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5760" w14:textId="4E85EF27" w:rsidR="00BF0D71" w:rsidRDefault="00BF0D71" w:rsidP="00BF0D71">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Minutes of </w:t>
      </w:r>
      <w:r w:rsidR="00DA1442">
        <w:rPr>
          <w:rFonts w:ascii="Times New Roman" w:hAnsi="Times New Roman" w:cs="Times New Roman"/>
          <w:sz w:val="28"/>
          <w:szCs w:val="28"/>
          <w:u w:val="single"/>
        </w:rPr>
        <w:t>a</w:t>
      </w:r>
      <w:r w:rsidR="00FE069D">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Meeting of Prees Parish Council held on Tuesday </w:t>
      </w:r>
      <w:r w:rsidR="00427122">
        <w:rPr>
          <w:rFonts w:ascii="Times New Roman" w:hAnsi="Times New Roman" w:cs="Times New Roman"/>
          <w:sz w:val="28"/>
          <w:szCs w:val="28"/>
          <w:u w:val="single"/>
        </w:rPr>
        <w:t>Ju</w:t>
      </w:r>
      <w:r w:rsidR="00373905">
        <w:rPr>
          <w:rFonts w:ascii="Times New Roman" w:hAnsi="Times New Roman" w:cs="Times New Roman"/>
          <w:sz w:val="28"/>
          <w:szCs w:val="28"/>
          <w:u w:val="single"/>
        </w:rPr>
        <w:t>ly 18</w:t>
      </w:r>
      <w:r>
        <w:rPr>
          <w:rFonts w:ascii="Times New Roman" w:hAnsi="Times New Roman" w:cs="Times New Roman"/>
          <w:sz w:val="28"/>
          <w:szCs w:val="28"/>
          <w:u w:val="single"/>
        </w:rPr>
        <w:t xml:space="preserve"> 2023</w:t>
      </w:r>
    </w:p>
    <w:p w14:paraId="7950C0EF" w14:textId="64A74613" w:rsidR="00BF0D71" w:rsidRDefault="00BF0D71" w:rsidP="00BF0D71">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DA1442">
        <w:rPr>
          <w:rFonts w:ascii="Times New Roman" w:hAnsi="Times New Roman" w:cs="Times New Roman"/>
          <w:sz w:val="28"/>
          <w:szCs w:val="28"/>
          <w:u w:val="single"/>
        </w:rPr>
        <w:t xml:space="preserve">at </w:t>
      </w:r>
      <w:r>
        <w:rPr>
          <w:rFonts w:ascii="Times New Roman" w:hAnsi="Times New Roman" w:cs="Times New Roman"/>
          <w:sz w:val="28"/>
          <w:szCs w:val="28"/>
          <w:u w:val="single"/>
        </w:rPr>
        <w:t>7.00 pm in Prees Village Hall</w:t>
      </w:r>
    </w:p>
    <w:p w14:paraId="2A068078" w14:textId="77777777" w:rsidR="00BF0D71" w:rsidRDefault="00BF0D71" w:rsidP="00BF0D71">
      <w:pPr>
        <w:rPr>
          <w:rFonts w:ascii="Times New Roman" w:hAnsi="Times New Roman" w:cs="Times New Roman"/>
          <w:sz w:val="24"/>
          <w:szCs w:val="24"/>
          <w:u w:val="single"/>
        </w:rPr>
      </w:pPr>
    </w:p>
    <w:p w14:paraId="567B47F2" w14:textId="3DD899F6" w:rsidR="00BF0D71" w:rsidRDefault="00BF0D71" w:rsidP="00BF0D71">
      <w:pPr>
        <w:rPr>
          <w:rFonts w:ascii="Times New Roman" w:hAnsi="Times New Roman" w:cs="Times New Roman"/>
          <w:b/>
          <w:bCs/>
          <w:sz w:val="24"/>
          <w:szCs w:val="24"/>
        </w:rPr>
      </w:pPr>
      <w:r>
        <w:rPr>
          <w:rFonts w:ascii="Times New Roman" w:hAnsi="Times New Roman" w:cs="Times New Roman"/>
          <w:sz w:val="24"/>
          <w:szCs w:val="24"/>
        </w:rPr>
        <w:t xml:space="preserve">Present were Cllrs </w:t>
      </w:r>
      <w:proofErr w:type="spellStart"/>
      <w:r w:rsidR="00D41ECE">
        <w:rPr>
          <w:rFonts w:ascii="Times New Roman" w:hAnsi="Times New Roman" w:cs="Times New Roman"/>
          <w:sz w:val="24"/>
          <w:szCs w:val="24"/>
        </w:rPr>
        <w:t>Mrs</w:t>
      </w:r>
      <w:proofErr w:type="spellEnd"/>
      <w:r w:rsidR="00D41ECE">
        <w:rPr>
          <w:rFonts w:ascii="Times New Roman" w:hAnsi="Times New Roman" w:cs="Times New Roman"/>
          <w:sz w:val="24"/>
          <w:szCs w:val="24"/>
        </w:rPr>
        <w:t xml:space="preserve"> S Short;</w:t>
      </w:r>
      <w:r>
        <w:rPr>
          <w:rFonts w:ascii="Times New Roman" w:hAnsi="Times New Roman" w:cs="Times New Roman"/>
          <w:sz w:val="24"/>
          <w:szCs w:val="24"/>
        </w:rPr>
        <w:t xml:space="preserve">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B Finch;</w:t>
      </w:r>
      <w:r w:rsidR="00A01456">
        <w:rPr>
          <w:rFonts w:ascii="Times New Roman" w:hAnsi="Times New Roman" w:cs="Times New Roman"/>
          <w:sz w:val="24"/>
          <w:szCs w:val="24"/>
        </w:rPr>
        <w:t xml:space="preserve">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Jones;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w:t>
      </w:r>
      <w:r w:rsidR="006A2E65">
        <w:rPr>
          <w:rFonts w:ascii="Times New Roman" w:hAnsi="Times New Roman" w:cs="Times New Roman"/>
          <w:sz w:val="24"/>
          <w:szCs w:val="24"/>
        </w:rPr>
        <w:t>;</w:t>
      </w:r>
      <w:r w:rsidR="00D41ECE">
        <w:rPr>
          <w:rFonts w:ascii="Times New Roman" w:hAnsi="Times New Roman" w:cs="Times New Roman"/>
          <w:sz w:val="24"/>
          <w:szCs w:val="24"/>
        </w:rPr>
        <w:t xml:space="preserve"> R Hirons and M Lanham.</w:t>
      </w:r>
      <w:r>
        <w:rPr>
          <w:rFonts w:ascii="Times New Roman" w:hAnsi="Times New Roman" w:cs="Times New Roman"/>
          <w:sz w:val="24"/>
          <w:szCs w:val="24"/>
        </w:rPr>
        <w:t xml:space="preserve">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K Sieloff clerk to the Parish Council was also present.  There </w:t>
      </w:r>
      <w:r w:rsidR="00D41ECE">
        <w:rPr>
          <w:rFonts w:ascii="Times New Roman" w:hAnsi="Times New Roman" w:cs="Times New Roman"/>
          <w:sz w:val="24"/>
          <w:szCs w:val="24"/>
        </w:rPr>
        <w:t xml:space="preserve">were </w:t>
      </w:r>
      <w:r w:rsidR="00353078">
        <w:rPr>
          <w:rFonts w:ascii="Times New Roman" w:hAnsi="Times New Roman" w:cs="Times New Roman"/>
          <w:sz w:val="24"/>
          <w:szCs w:val="24"/>
        </w:rPr>
        <w:t>three</w:t>
      </w:r>
      <w:r w:rsidR="00D41ECE">
        <w:rPr>
          <w:rFonts w:ascii="Times New Roman" w:hAnsi="Times New Roman" w:cs="Times New Roman"/>
          <w:sz w:val="24"/>
          <w:szCs w:val="24"/>
        </w:rPr>
        <w:t xml:space="preserve"> </w:t>
      </w:r>
      <w:r>
        <w:rPr>
          <w:rFonts w:ascii="Times New Roman" w:hAnsi="Times New Roman" w:cs="Times New Roman"/>
          <w:sz w:val="24"/>
          <w:szCs w:val="24"/>
        </w:rPr>
        <w:t>member</w:t>
      </w:r>
      <w:r w:rsidR="00D41ECE">
        <w:rPr>
          <w:rFonts w:ascii="Times New Roman" w:hAnsi="Times New Roman" w:cs="Times New Roman"/>
          <w:sz w:val="24"/>
          <w:szCs w:val="24"/>
        </w:rPr>
        <w:t>s</w:t>
      </w:r>
      <w:r>
        <w:rPr>
          <w:rFonts w:ascii="Times New Roman" w:hAnsi="Times New Roman" w:cs="Times New Roman"/>
          <w:sz w:val="24"/>
          <w:szCs w:val="24"/>
        </w:rPr>
        <w:t xml:space="preserve"> of the public attending</w:t>
      </w:r>
      <w:r w:rsidR="00353078">
        <w:rPr>
          <w:rFonts w:ascii="Times New Roman" w:hAnsi="Times New Roman" w:cs="Times New Roman"/>
          <w:sz w:val="24"/>
          <w:szCs w:val="24"/>
        </w:rPr>
        <w:t xml:space="preserve"> as well as PCSO Graeme Baines.</w:t>
      </w:r>
    </w:p>
    <w:p w14:paraId="4F3157C7" w14:textId="77777777" w:rsidR="004C3C5C" w:rsidRDefault="004C3C5C" w:rsidP="00D41ECE">
      <w:pPr>
        <w:pStyle w:val="NoSpacing"/>
        <w:rPr>
          <w:rFonts w:ascii="Times New Roman" w:hAnsi="Times New Roman" w:cs="Times New Roman"/>
          <w:b/>
          <w:bCs/>
          <w:sz w:val="24"/>
          <w:szCs w:val="24"/>
        </w:rPr>
      </w:pPr>
    </w:p>
    <w:p w14:paraId="030EDE6C" w14:textId="5332B839" w:rsidR="00844F23" w:rsidRPr="000438E0" w:rsidRDefault="00BF0D71" w:rsidP="00844F23">
      <w:pPr>
        <w:pStyle w:val="NoSpacing"/>
        <w:rPr>
          <w:rFonts w:ascii="Times New Roman" w:hAnsi="Times New Roman" w:cs="Times New Roman"/>
          <w:sz w:val="24"/>
          <w:szCs w:val="24"/>
        </w:rPr>
      </w:pPr>
      <w:r>
        <w:rPr>
          <w:rFonts w:ascii="Times New Roman" w:hAnsi="Times New Roman" w:cs="Times New Roman"/>
          <w:b/>
          <w:bCs/>
          <w:sz w:val="24"/>
          <w:szCs w:val="24"/>
        </w:rPr>
        <w:t>0</w:t>
      </w:r>
      <w:r w:rsidR="004D1830">
        <w:rPr>
          <w:rFonts w:ascii="Times New Roman" w:hAnsi="Times New Roman" w:cs="Times New Roman"/>
          <w:b/>
          <w:bCs/>
          <w:sz w:val="24"/>
          <w:szCs w:val="24"/>
        </w:rPr>
        <w:t>99</w:t>
      </w:r>
      <w:r>
        <w:rPr>
          <w:rFonts w:ascii="Times New Roman" w:hAnsi="Times New Roman" w:cs="Times New Roman"/>
          <w:b/>
          <w:bCs/>
          <w:sz w:val="24"/>
          <w:szCs w:val="24"/>
        </w:rPr>
        <w:t>/23</w:t>
      </w:r>
      <w:r>
        <w:rPr>
          <w:rFonts w:ascii="Times New Roman" w:hAnsi="Times New Roman" w:cs="Times New Roman"/>
          <w:sz w:val="24"/>
          <w:szCs w:val="24"/>
        </w:rPr>
        <w:t xml:space="preserve"> </w:t>
      </w:r>
      <w:r w:rsidR="004C3C5C">
        <w:rPr>
          <w:rFonts w:ascii="Times New Roman" w:hAnsi="Times New Roman" w:cs="Times New Roman"/>
          <w:sz w:val="24"/>
          <w:szCs w:val="24"/>
        </w:rPr>
        <w:t xml:space="preserve">   </w:t>
      </w:r>
      <w:r w:rsidR="00844F23" w:rsidRPr="00646684">
        <w:rPr>
          <w:rFonts w:ascii="Times New Roman" w:hAnsi="Times New Roman" w:cs="Times New Roman"/>
          <w:b/>
          <w:bCs/>
          <w:sz w:val="24"/>
          <w:szCs w:val="24"/>
        </w:rPr>
        <w:t>Public Session</w:t>
      </w:r>
      <w:r w:rsidR="00102762">
        <w:rPr>
          <w:rFonts w:ascii="Times New Roman" w:hAnsi="Times New Roman" w:cs="Times New Roman"/>
          <w:b/>
          <w:bCs/>
          <w:sz w:val="24"/>
          <w:szCs w:val="24"/>
        </w:rPr>
        <w:t>.</w:t>
      </w:r>
      <w:r w:rsidR="000438E0">
        <w:rPr>
          <w:rFonts w:ascii="Times New Roman" w:hAnsi="Times New Roman" w:cs="Times New Roman"/>
          <w:b/>
          <w:bCs/>
          <w:sz w:val="24"/>
          <w:szCs w:val="24"/>
        </w:rPr>
        <w:t xml:space="preserve">  </w:t>
      </w:r>
      <w:r w:rsidR="000438E0">
        <w:rPr>
          <w:rFonts w:ascii="Times New Roman" w:hAnsi="Times New Roman" w:cs="Times New Roman"/>
          <w:sz w:val="24"/>
          <w:szCs w:val="24"/>
        </w:rPr>
        <w:t>There were no contributions from members of the public.</w:t>
      </w:r>
    </w:p>
    <w:p w14:paraId="321359FB" w14:textId="2167A806" w:rsidR="00844F23" w:rsidRPr="004C3C5C" w:rsidRDefault="004D1830" w:rsidP="00844F23">
      <w:pPr>
        <w:pStyle w:val="NoSpacing"/>
        <w:rPr>
          <w:rFonts w:ascii="Times New Roman" w:hAnsi="Times New Roman" w:cs="Times New Roman"/>
          <w:sz w:val="24"/>
          <w:szCs w:val="24"/>
        </w:rPr>
      </w:pPr>
      <w:r>
        <w:rPr>
          <w:rFonts w:ascii="Times New Roman" w:hAnsi="Times New Roman" w:cs="Times New Roman"/>
          <w:b/>
          <w:bCs/>
          <w:sz w:val="24"/>
          <w:szCs w:val="24"/>
        </w:rPr>
        <w:t>10</w:t>
      </w:r>
      <w:r w:rsidR="0015585B">
        <w:rPr>
          <w:rFonts w:ascii="Times New Roman" w:hAnsi="Times New Roman" w:cs="Times New Roman"/>
          <w:b/>
          <w:bCs/>
          <w:sz w:val="24"/>
          <w:szCs w:val="24"/>
        </w:rPr>
        <w:t>0</w:t>
      </w:r>
      <w:r w:rsidR="004C3C5C">
        <w:rPr>
          <w:rFonts w:ascii="Times New Roman" w:hAnsi="Times New Roman" w:cs="Times New Roman"/>
          <w:b/>
          <w:bCs/>
          <w:sz w:val="24"/>
          <w:szCs w:val="24"/>
        </w:rPr>
        <w:t xml:space="preserve">/23   </w:t>
      </w:r>
      <w:r w:rsidR="00844F23" w:rsidRPr="006A2EE0">
        <w:rPr>
          <w:rFonts w:ascii="Times New Roman" w:hAnsi="Times New Roman" w:cs="Times New Roman"/>
          <w:b/>
          <w:bCs/>
          <w:sz w:val="24"/>
          <w:szCs w:val="24"/>
        </w:rPr>
        <w:t>Apologies.</w:t>
      </w:r>
      <w:r w:rsidR="00844F23">
        <w:rPr>
          <w:rFonts w:ascii="Times New Roman" w:hAnsi="Times New Roman" w:cs="Times New Roman"/>
          <w:b/>
          <w:bCs/>
          <w:sz w:val="24"/>
          <w:szCs w:val="24"/>
        </w:rPr>
        <w:t xml:space="preserve">  </w:t>
      </w:r>
      <w:r w:rsidR="00844F23" w:rsidRPr="006A2E65">
        <w:rPr>
          <w:rFonts w:ascii="Times New Roman" w:hAnsi="Times New Roman" w:cs="Times New Roman"/>
          <w:sz w:val="24"/>
          <w:szCs w:val="24"/>
        </w:rPr>
        <w:t>Apologi</w:t>
      </w:r>
      <w:r w:rsidR="004C3C5C">
        <w:rPr>
          <w:rFonts w:ascii="Times New Roman" w:hAnsi="Times New Roman" w:cs="Times New Roman"/>
          <w:sz w:val="24"/>
          <w:szCs w:val="24"/>
        </w:rPr>
        <w:t>es were r</w:t>
      </w:r>
      <w:r w:rsidR="00844F23">
        <w:rPr>
          <w:rFonts w:ascii="Times New Roman" w:hAnsi="Times New Roman" w:cs="Times New Roman"/>
          <w:sz w:val="24"/>
          <w:szCs w:val="24"/>
        </w:rPr>
        <w:t xml:space="preserve">eceived from Cllrs J Whelan; Mrs B Rainford; </w:t>
      </w:r>
      <w:r w:rsidR="005C1A6A">
        <w:rPr>
          <w:rFonts w:ascii="Times New Roman" w:hAnsi="Times New Roman" w:cs="Times New Roman"/>
          <w:sz w:val="24"/>
          <w:szCs w:val="24"/>
        </w:rPr>
        <w:t>Mrs L Baer; D Ladd</w:t>
      </w:r>
      <w:r w:rsidR="00844F23">
        <w:rPr>
          <w:rFonts w:ascii="Times New Roman" w:hAnsi="Times New Roman" w:cs="Times New Roman"/>
          <w:sz w:val="24"/>
          <w:szCs w:val="24"/>
        </w:rPr>
        <w:t xml:space="preserve"> and P Wynn.</w:t>
      </w:r>
    </w:p>
    <w:p w14:paraId="6E772C93" w14:textId="1192C987" w:rsidR="00844F23" w:rsidRPr="006A2EE0" w:rsidRDefault="004D1830" w:rsidP="00844F23">
      <w:pPr>
        <w:pStyle w:val="NoSpacing"/>
        <w:rPr>
          <w:sz w:val="24"/>
          <w:szCs w:val="24"/>
        </w:rPr>
      </w:pPr>
      <w:r>
        <w:rPr>
          <w:rFonts w:ascii="Times New Roman" w:hAnsi="Times New Roman" w:cs="Times New Roman"/>
          <w:b/>
          <w:bCs/>
          <w:sz w:val="24"/>
          <w:szCs w:val="24"/>
        </w:rPr>
        <w:t>10</w:t>
      </w:r>
      <w:r w:rsidR="0015585B">
        <w:rPr>
          <w:rFonts w:ascii="Times New Roman" w:hAnsi="Times New Roman" w:cs="Times New Roman"/>
          <w:b/>
          <w:bCs/>
          <w:sz w:val="24"/>
          <w:szCs w:val="24"/>
        </w:rPr>
        <w:t>1</w:t>
      </w:r>
      <w:r>
        <w:rPr>
          <w:rFonts w:ascii="Times New Roman" w:hAnsi="Times New Roman" w:cs="Times New Roman"/>
          <w:b/>
          <w:bCs/>
          <w:sz w:val="24"/>
          <w:szCs w:val="24"/>
        </w:rPr>
        <w:t>/</w:t>
      </w:r>
      <w:r w:rsidR="004C3C5C" w:rsidRPr="00B23B43">
        <w:rPr>
          <w:rFonts w:ascii="Times New Roman" w:hAnsi="Times New Roman" w:cs="Times New Roman"/>
          <w:b/>
          <w:bCs/>
          <w:sz w:val="24"/>
          <w:szCs w:val="24"/>
        </w:rPr>
        <w:t>23</w:t>
      </w:r>
      <w:r w:rsidR="004C3C5C">
        <w:rPr>
          <w:rFonts w:ascii="Times New Roman" w:hAnsi="Times New Roman" w:cs="Times New Roman"/>
          <w:sz w:val="24"/>
          <w:szCs w:val="24"/>
        </w:rPr>
        <w:t xml:space="preserve">   </w:t>
      </w:r>
      <w:r w:rsidR="00844F23" w:rsidRPr="006A2EE0">
        <w:rPr>
          <w:rFonts w:ascii="Times New Roman" w:hAnsi="Times New Roman" w:cs="Times New Roman"/>
          <w:b/>
          <w:bCs/>
          <w:sz w:val="24"/>
          <w:szCs w:val="24"/>
        </w:rPr>
        <w:t xml:space="preserve">For Members to disclose </w:t>
      </w:r>
      <w:r w:rsidR="00844F23" w:rsidRPr="006A2EE0">
        <w:rPr>
          <w:rFonts w:ascii="Times New Roman" w:hAnsi="Times New Roman" w:cs="Times New Roman"/>
          <w:b/>
          <w:bCs/>
          <w:iCs/>
          <w:sz w:val="24"/>
          <w:szCs w:val="24"/>
        </w:rPr>
        <w:t xml:space="preserve">Pecuniary/Non-Pecuniary </w:t>
      </w:r>
      <w:r w:rsidR="00844F23" w:rsidRPr="006A2EE0">
        <w:rPr>
          <w:rFonts w:ascii="Times New Roman" w:hAnsi="Times New Roman" w:cs="Times New Roman"/>
          <w:b/>
          <w:bCs/>
          <w:sz w:val="24"/>
          <w:szCs w:val="24"/>
        </w:rPr>
        <w:t>interests</w:t>
      </w:r>
      <w:r w:rsidR="00844F23" w:rsidRPr="006A2EE0">
        <w:rPr>
          <w:rFonts w:ascii="Times New Roman" w:hAnsi="Times New Roman" w:cs="Times New Roman"/>
          <w:sz w:val="24"/>
          <w:szCs w:val="24"/>
        </w:rPr>
        <w:t xml:space="preserve"> in items on this agenda</w:t>
      </w:r>
      <w:r w:rsidR="00844F23" w:rsidRPr="006A2EE0">
        <w:rPr>
          <w:sz w:val="24"/>
          <w:szCs w:val="24"/>
        </w:rPr>
        <w:t xml:space="preserve">. </w:t>
      </w:r>
      <w:r w:rsidR="004C3C5C">
        <w:rPr>
          <w:sz w:val="24"/>
          <w:szCs w:val="24"/>
        </w:rPr>
        <w:t xml:space="preserve"> </w:t>
      </w:r>
      <w:r w:rsidR="004C3C5C" w:rsidRPr="004C3C5C">
        <w:rPr>
          <w:rFonts w:ascii="Times New Roman" w:hAnsi="Times New Roman" w:cs="Times New Roman"/>
          <w:sz w:val="24"/>
          <w:szCs w:val="24"/>
        </w:rPr>
        <w:t>There were none.</w:t>
      </w:r>
    </w:p>
    <w:p w14:paraId="6CF5FC56" w14:textId="7CD6328D" w:rsidR="00844F23" w:rsidRPr="006A2EE0" w:rsidRDefault="004D1830" w:rsidP="00844F23">
      <w:pPr>
        <w:pStyle w:val="NoSpacing"/>
        <w:rPr>
          <w:rFonts w:ascii="Times New Roman" w:hAnsi="Times New Roman" w:cs="Times New Roman"/>
          <w:sz w:val="24"/>
          <w:szCs w:val="24"/>
        </w:rPr>
      </w:pPr>
      <w:r>
        <w:rPr>
          <w:rFonts w:ascii="Times New Roman" w:hAnsi="Times New Roman" w:cs="Times New Roman"/>
          <w:b/>
          <w:bCs/>
          <w:sz w:val="24"/>
          <w:szCs w:val="24"/>
        </w:rPr>
        <w:t>10</w:t>
      </w:r>
      <w:r w:rsidR="0015585B">
        <w:rPr>
          <w:rFonts w:ascii="Times New Roman" w:hAnsi="Times New Roman" w:cs="Times New Roman"/>
          <w:b/>
          <w:bCs/>
          <w:sz w:val="24"/>
          <w:szCs w:val="24"/>
        </w:rPr>
        <w:t>2</w:t>
      </w:r>
      <w:r w:rsidR="004C3C5C" w:rsidRPr="00B23B43">
        <w:rPr>
          <w:rFonts w:ascii="Times New Roman" w:hAnsi="Times New Roman" w:cs="Times New Roman"/>
          <w:b/>
          <w:bCs/>
          <w:sz w:val="24"/>
          <w:szCs w:val="24"/>
        </w:rPr>
        <w:t>/23</w:t>
      </w:r>
      <w:r w:rsidR="004C3C5C">
        <w:rPr>
          <w:rFonts w:ascii="Times New Roman" w:hAnsi="Times New Roman" w:cs="Times New Roman"/>
          <w:sz w:val="24"/>
          <w:szCs w:val="24"/>
        </w:rPr>
        <w:t xml:space="preserve">   </w:t>
      </w:r>
      <w:r w:rsidR="00844F23" w:rsidRPr="006A2EE0">
        <w:rPr>
          <w:rFonts w:ascii="Times New Roman" w:hAnsi="Times New Roman" w:cs="Times New Roman"/>
          <w:b/>
          <w:bCs/>
          <w:sz w:val="24"/>
          <w:szCs w:val="24"/>
        </w:rPr>
        <w:t>Minutes</w:t>
      </w:r>
      <w:r w:rsidR="00844F23" w:rsidRPr="006A2EE0">
        <w:rPr>
          <w:rFonts w:ascii="Times New Roman" w:hAnsi="Times New Roman" w:cs="Times New Roman"/>
          <w:sz w:val="24"/>
          <w:szCs w:val="24"/>
        </w:rPr>
        <w:t xml:space="preserve"> of the </w:t>
      </w:r>
      <w:r w:rsidR="00844F23">
        <w:rPr>
          <w:rFonts w:ascii="Times New Roman" w:hAnsi="Times New Roman" w:cs="Times New Roman"/>
          <w:sz w:val="24"/>
          <w:szCs w:val="24"/>
        </w:rPr>
        <w:t xml:space="preserve">Annual </w:t>
      </w:r>
      <w:r w:rsidR="00844F23" w:rsidRPr="006A2EE0">
        <w:rPr>
          <w:rFonts w:ascii="Times New Roman" w:hAnsi="Times New Roman" w:cs="Times New Roman"/>
          <w:sz w:val="24"/>
          <w:szCs w:val="24"/>
        </w:rPr>
        <w:t xml:space="preserve">Parish Council Meeting held on </w:t>
      </w:r>
      <w:r w:rsidR="00844F23" w:rsidRPr="00646684">
        <w:rPr>
          <w:rFonts w:ascii="Times New Roman" w:hAnsi="Times New Roman" w:cs="Times New Roman"/>
          <w:sz w:val="24"/>
          <w:szCs w:val="24"/>
        </w:rPr>
        <w:t>May 16 2023</w:t>
      </w:r>
      <w:r w:rsidR="00844F23" w:rsidRPr="006A2EE0">
        <w:rPr>
          <w:rFonts w:ascii="Times New Roman" w:hAnsi="Times New Roman" w:cs="Times New Roman"/>
          <w:sz w:val="24"/>
          <w:szCs w:val="24"/>
        </w:rPr>
        <w:t xml:space="preserve"> (previously circulated.)</w:t>
      </w:r>
    </w:p>
    <w:p w14:paraId="33DE4FAD" w14:textId="22D70F40" w:rsidR="00844F23" w:rsidRPr="000E233A" w:rsidRDefault="004D1830" w:rsidP="00844F23">
      <w:pPr>
        <w:pStyle w:val="NoSpacing"/>
        <w:rPr>
          <w:rFonts w:ascii="Times New Roman" w:hAnsi="Times New Roman" w:cs="Times New Roman"/>
          <w:sz w:val="24"/>
          <w:szCs w:val="24"/>
        </w:rPr>
      </w:pPr>
      <w:r>
        <w:rPr>
          <w:rFonts w:ascii="Times New Roman" w:hAnsi="Times New Roman" w:cs="Times New Roman"/>
          <w:b/>
          <w:bCs/>
          <w:sz w:val="24"/>
          <w:szCs w:val="24"/>
        </w:rPr>
        <w:t>10</w:t>
      </w:r>
      <w:r w:rsidR="0015585B">
        <w:rPr>
          <w:rFonts w:ascii="Times New Roman" w:hAnsi="Times New Roman" w:cs="Times New Roman"/>
          <w:b/>
          <w:bCs/>
          <w:sz w:val="24"/>
          <w:szCs w:val="24"/>
        </w:rPr>
        <w:t>3</w:t>
      </w:r>
      <w:r w:rsidR="004C3C5C" w:rsidRPr="00B23B43">
        <w:rPr>
          <w:rFonts w:ascii="Times New Roman" w:hAnsi="Times New Roman" w:cs="Times New Roman"/>
          <w:b/>
          <w:bCs/>
          <w:sz w:val="24"/>
          <w:szCs w:val="24"/>
        </w:rPr>
        <w:t>/</w:t>
      </w:r>
      <w:r w:rsidR="004C3C5C" w:rsidRPr="000E233A">
        <w:rPr>
          <w:rFonts w:ascii="Times New Roman" w:hAnsi="Times New Roman" w:cs="Times New Roman"/>
          <w:b/>
          <w:bCs/>
          <w:sz w:val="24"/>
          <w:szCs w:val="24"/>
        </w:rPr>
        <w:t>23</w:t>
      </w:r>
      <w:r w:rsidR="004C3C5C" w:rsidRPr="000E233A">
        <w:rPr>
          <w:rFonts w:ascii="Times New Roman" w:hAnsi="Times New Roman" w:cs="Times New Roman"/>
          <w:sz w:val="24"/>
          <w:szCs w:val="24"/>
        </w:rPr>
        <w:t xml:space="preserve">   </w:t>
      </w:r>
      <w:r w:rsidR="00844F23" w:rsidRPr="000E233A">
        <w:rPr>
          <w:rFonts w:ascii="Times New Roman" w:hAnsi="Times New Roman" w:cs="Times New Roman"/>
          <w:b/>
          <w:bCs/>
          <w:sz w:val="24"/>
          <w:szCs w:val="24"/>
        </w:rPr>
        <w:t>Actions arising from the Minutes</w:t>
      </w:r>
      <w:r w:rsidR="000E233A">
        <w:rPr>
          <w:rFonts w:ascii="Times New Roman" w:hAnsi="Times New Roman" w:cs="Times New Roman"/>
          <w:b/>
          <w:bCs/>
          <w:sz w:val="24"/>
          <w:szCs w:val="24"/>
        </w:rPr>
        <w:t xml:space="preserve">.  </w:t>
      </w:r>
      <w:r w:rsidR="000E233A">
        <w:rPr>
          <w:rFonts w:ascii="Times New Roman" w:hAnsi="Times New Roman" w:cs="Times New Roman"/>
          <w:sz w:val="24"/>
          <w:szCs w:val="24"/>
        </w:rPr>
        <w:t xml:space="preserve">Nothing not included on the </w:t>
      </w:r>
      <w:proofErr w:type="gramStart"/>
      <w:r w:rsidR="000E233A">
        <w:rPr>
          <w:rFonts w:ascii="Times New Roman" w:hAnsi="Times New Roman" w:cs="Times New Roman"/>
          <w:sz w:val="24"/>
          <w:szCs w:val="24"/>
        </w:rPr>
        <w:t>Agenda</w:t>
      </w:r>
      <w:proofErr w:type="gramEnd"/>
      <w:r w:rsidR="000E233A">
        <w:rPr>
          <w:rFonts w:ascii="Times New Roman" w:hAnsi="Times New Roman" w:cs="Times New Roman"/>
          <w:sz w:val="24"/>
          <w:szCs w:val="24"/>
        </w:rPr>
        <w:t>.</w:t>
      </w:r>
    </w:p>
    <w:p w14:paraId="7052C174" w14:textId="6ADAA5F2" w:rsidR="00A97333" w:rsidRPr="0038532D" w:rsidRDefault="0015585B" w:rsidP="00101F3E">
      <w:pPr>
        <w:pStyle w:val="NoSpacing"/>
        <w:rPr>
          <w:rFonts w:ascii="Times New Roman" w:hAnsi="Times New Roman" w:cs="Times New Roman"/>
          <w:sz w:val="24"/>
          <w:szCs w:val="24"/>
        </w:rPr>
      </w:pPr>
      <w:r>
        <w:rPr>
          <w:rFonts w:ascii="Times New Roman" w:hAnsi="Times New Roman" w:cs="Times New Roman"/>
          <w:b/>
          <w:bCs/>
          <w:sz w:val="24"/>
          <w:szCs w:val="24"/>
        </w:rPr>
        <w:t>104</w:t>
      </w:r>
      <w:r w:rsidR="004C3C5C" w:rsidRPr="00C95DA2">
        <w:rPr>
          <w:rFonts w:ascii="Times New Roman" w:hAnsi="Times New Roman" w:cs="Times New Roman"/>
          <w:b/>
          <w:bCs/>
          <w:sz w:val="24"/>
          <w:szCs w:val="24"/>
        </w:rPr>
        <w:t>/23</w:t>
      </w:r>
      <w:r w:rsidR="004C3C5C">
        <w:rPr>
          <w:rFonts w:ascii="Times New Roman" w:hAnsi="Times New Roman" w:cs="Times New Roman"/>
          <w:sz w:val="24"/>
          <w:szCs w:val="24"/>
        </w:rPr>
        <w:t xml:space="preserve">   </w:t>
      </w:r>
      <w:r w:rsidR="00844F23" w:rsidRPr="00C509F7">
        <w:rPr>
          <w:rFonts w:ascii="Times New Roman" w:hAnsi="Times New Roman" w:cs="Times New Roman"/>
          <w:b/>
          <w:bCs/>
          <w:sz w:val="24"/>
          <w:szCs w:val="24"/>
        </w:rPr>
        <w:t>Shropshire Council Report</w:t>
      </w:r>
      <w:r w:rsidR="00844F23" w:rsidRPr="00C509F7">
        <w:rPr>
          <w:rFonts w:ascii="Times New Roman" w:hAnsi="Times New Roman" w:cs="Times New Roman"/>
          <w:sz w:val="24"/>
          <w:szCs w:val="24"/>
        </w:rPr>
        <w:t>.</w:t>
      </w:r>
      <w:r w:rsidR="00DF2F56" w:rsidRPr="00C509F7">
        <w:rPr>
          <w:rFonts w:ascii="Times New Roman" w:hAnsi="Times New Roman" w:cs="Times New Roman"/>
          <w:sz w:val="24"/>
          <w:szCs w:val="24"/>
        </w:rPr>
        <w:t xml:space="preserve"> </w:t>
      </w:r>
      <w:r w:rsidR="00C509F7">
        <w:rPr>
          <w:rFonts w:ascii="Times New Roman" w:hAnsi="Times New Roman" w:cs="Times New Roman"/>
          <w:sz w:val="24"/>
          <w:szCs w:val="24"/>
        </w:rPr>
        <w:t xml:space="preserve"> </w:t>
      </w:r>
      <w:r w:rsidR="00101F3E">
        <w:rPr>
          <w:rFonts w:ascii="Times New Roman" w:hAnsi="Times New Roman" w:cs="Times New Roman"/>
          <w:sz w:val="24"/>
          <w:szCs w:val="24"/>
        </w:rPr>
        <w:t>There was no report available.</w:t>
      </w:r>
    </w:p>
    <w:p w14:paraId="1A056F1B" w14:textId="7F0DF5D7" w:rsidR="00D71E6D" w:rsidRDefault="0015585B" w:rsidP="00D0609F">
      <w:pPr>
        <w:pStyle w:val="NoSpacing"/>
        <w:rPr>
          <w:rFonts w:ascii="Times New Roman" w:hAnsi="Times New Roman" w:cs="Times New Roman"/>
          <w:b/>
          <w:bCs/>
          <w:sz w:val="24"/>
          <w:szCs w:val="24"/>
        </w:rPr>
      </w:pPr>
      <w:r>
        <w:rPr>
          <w:rFonts w:ascii="Times New Roman" w:hAnsi="Times New Roman" w:cs="Times New Roman"/>
          <w:b/>
          <w:bCs/>
          <w:sz w:val="24"/>
          <w:szCs w:val="24"/>
        </w:rPr>
        <w:t>105</w:t>
      </w:r>
      <w:r w:rsidR="004C3C5C" w:rsidRPr="00C95DA2">
        <w:rPr>
          <w:rFonts w:ascii="Times New Roman" w:hAnsi="Times New Roman" w:cs="Times New Roman"/>
          <w:b/>
          <w:bCs/>
          <w:sz w:val="24"/>
          <w:szCs w:val="24"/>
        </w:rPr>
        <w:t>/23</w:t>
      </w:r>
      <w:r w:rsidR="004C3C5C" w:rsidRPr="00D71E6D">
        <w:rPr>
          <w:rFonts w:ascii="Times New Roman" w:hAnsi="Times New Roman" w:cs="Times New Roman"/>
          <w:sz w:val="24"/>
          <w:szCs w:val="24"/>
        </w:rPr>
        <w:t xml:space="preserve">   </w:t>
      </w:r>
      <w:r w:rsidR="00844F23" w:rsidRPr="00D71E6D">
        <w:rPr>
          <w:rFonts w:ascii="Times New Roman" w:hAnsi="Times New Roman" w:cs="Times New Roman"/>
          <w:b/>
          <w:bCs/>
          <w:sz w:val="24"/>
          <w:szCs w:val="24"/>
        </w:rPr>
        <w:t>Community Policing Report</w:t>
      </w:r>
      <w:r w:rsidR="00D71E6D">
        <w:rPr>
          <w:rFonts w:ascii="Times New Roman" w:hAnsi="Times New Roman" w:cs="Times New Roman"/>
          <w:b/>
          <w:bCs/>
          <w:sz w:val="24"/>
          <w:szCs w:val="24"/>
        </w:rPr>
        <w:t xml:space="preserve">.   </w:t>
      </w:r>
    </w:p>
    <w:p w14:paraId="086F668F" w14:textId="2520BDB1" w:rsidR="00D0609F" w:rsidRPr="006E571D" w:rsidRDefault="008F42E4" w:rsidP="00D0609F">
      <w:pPr>
        <w:pStyle w:val="NoSpacing"/>
        <w:rPr>
          <w:rFonts w:ascii="Times New Roman" w:hAnsi="Times New Roman" w:cs="Times New Roman"/>
          <w:sz w:val="24"/>
          <w:szCs w:val="24"/>
        </w:rPr>
      </w:pPr>
      <w:r>
        <w:rPr>
          <w:rFonts w:ascii="Times New Roman" w:hAnsi="Times New Roman" w:cs="Times New Roman"/>
          <w:sz w:val="24"/>
          <w:szCs w:val="24"/>
        </w:rPr>
        <w:t>PCSO Graeme Baines attended to deliver the following report.</w:t>
      </w:r>
    </w:p>
    <w:p w14:paraId="7D5F6F16" w14:textId="77777777" w:rsidR="00D0609F" w:rsidRPr="008F42E4" w:rsidRDefault="00D0609F" w:rsidP="00D0609F">
      <w:pPr>
        <w:pStyle w:val="NoSpacing"/>
        <w:rPr>
          <w:rFonts w:ascii="Times New Roman" w:hAnsi="Times New Roman" w:cs="Times New Roman"/>
          <w:i/>
          <w:iCs/>
          <w:sz w:val="24"/>
          <w:szCs w:val="24"/>
        </w:rPr>
      </w:pPr>
      <w:r w:rsidRPr="008F42E4">
        <w:rPr>
          <w:rFonts w:ascii="Times New Roman" w:hAnsi="Times New Roman" w:cs="Times New Roman"/>
          <w:i/>
          <w:iCs/>
          <w:sz w:val="24"/>
          <w:szCs w:val="24"/>
        </w:rPr>
        <w:t xml:space="preserve">RTC on the B5065 near to </w:t>
      </w:r>
      <w:proofErr w:type="spellStart"/>
      <w:r w:rsidRPr="008F42E4">
        <w:rPr>
          <w:rFonts w:ascii="Times New Roman" w:hAnsi="Times New Roman" w:cs="Times New Roman"/>
          <w:i/>
          <w:iCs/>
          <w:sz w:val="24"/>
          <w:szCs w:val="24"/>
        </w:rPr>
        <w:t>Cruckmoor</w:t>
      </w:r>
      <w:proofErr w:type="spellEnd"/>
      <w:r w:rsidRPr="008F42E4">
        <w:rPr>
          <w:rFonts w:ascii="Times New Roman" w:hAnsi="Times New Roman" w:cs="Times New Roman"/>
          <w:i/>
          <w:iCs/>
          <w:sz w:val="24"/>
          <w:szCs w:val="24"/>
        </w:rPr>
        <w:t xml:space="preserve"> Lane junction. One car in hedge. No injuries.</w:t>
      </w:r>
    </w:p>
    <w:p w14:paraId="12C9E016" w14:textId="3300EE17" w:rsidR="00D0609F" w:rsidRPr="008F42E4" w:rsidRDefault="00D0609F" w:rsidP="00D0609F">
      <w:pPr>
        <w:pStyle w:val="NoSpacing"/>
        <w:rPr>
          <w:rFonts w:ascii="Times New Roman" w:hAnsi="Times New Roman" w:cs="Times New Roman"/>
          <w:i/>
          <w:iCs/>
          <w:sz w:val="24"/>
          <w:szCs w:val="24"/>
        </w:rPr>
      </w:pPr>
      <w:r w:rsidRPr="008F42E4">
        <w:rPr>
          <w:rFonts w:ascii="Times New Roman" w:hAnsi="Times New Roman" w:cs="Times New Roman"/>
          <w:i/>
          <w:iCs/>
          <w:sz w:val="24"/>
          <w:szCs w:val="24"/>
        </w:rPr>
        <w:t>Wanted male arrested and detained for court</w:t>
      </w:r>
      <w:r w:rsidR="0032727F" w:rsidRPr="008F42E4">
        <w:rPr>
          <w:rFonts w:ascii="Times New Roman" w:hAnsi="Times New Roman" w:cs="Times New Roman"/>
          <w:i/>
          <w:iCs/>
          <w:sz w:val="24"/>
          <w:szCs w:val="24"/>
        </w:rPr>
        <w:t xml:space="preserve"> (domestic incident.)</w:t>
      </w:r>
    </w:p>
    <w:p w14:paraId="3D07D4FA" w14:textId="73A3F828" w:rsidR="00D0609F" w:rsidRPr="008F42E4" w:rsidRDefault="00D0609F" w:rsidP="00D0609F">
      <w:pPr>
        <w:pStyle w:val="NoSpacing"/>
        <w:rPr>
          <w:rFonts w:ascii="Times New Roman" w:hAnsi="Times New Roman" w:cs="Times New Roman"/>
          <w:i/>
          <w:iCs/>
          <w:sz w:val="24"/>
          <w:szCs w:val="24"/>
        </w:rPr>
      </w:pPr>
      <w:r w:rsidRPr="008F42E4">
        <w:rPr>
          <w:rFonts w:ascii="Times New Roman" w:hAnsi="Times New Roman" w:cs="Times New Roman"/>
          <w:i/>
          <w:iCs/>
          <w:sz w:val="24"/>
          <w:szCs w:val="24"/>
        </w:rPr>
        <w:t>Vehicle parked on Fire Station. No tax or MOT. No authority to remove as on private land</w:t>
      </w:r>
      <w:r w:rsidR="0032727F" w:rsidRPr="008F42E4">
        <w:rPr>
          <w:rFonts w:ascii="Times New Roman" w:hAnsi="Times New Roman" w:cs="Times New Roman"/>
          <w:i/>
          <w:iCs/>
          <w:sz w:val="24"/>
          <w:szCs w:val="24"/>
        </w:rPr>
        <w:t xml:space="preserve"> (belongs to Shropshire Council.)</w:t>
      </w:r>
    </w:p>
    <w:p w14:paraId="54D0F3BA" w14:textId="6FE19406" w:rsidR="00D0609F" w:rsidRPr="008F42E4" w:rsidRDefault="00D0609F" w:rsidP="00D0609F">
      <w:pPr>
        <w:pStyle w:val="NoSpacing"/>
        <w:rPr>
          <w:rFonts w:ascii="Times New Roman" w:hAnsi="Times New Roman" w:cs="Times New Roman"/>
          <w:i/>
          <w:iCs/>
          <w:sz w:val="24"/>
          <w:szCs w:val="24"/>
        </w:rPr>
      </w:pPr>
      <w:r w:rsidRPr="008F42E4">
        <w:rPr>
          <w:rFonts w:ascii="Times New Roman" w:hAnsi="Times New Roman" w:cs="Times New Roman"/>
          <w:i/>
          <w:iCs/>
          <w:sz w:val="24"/>
          <w:szCs w:val="24"/>
        </w:rPr>
        <w:t>Scooter stolen from Prees</w:t>
      </w:r>
      <w:r w:rsidR="0032727F" w:rsidRPr="008F42E4">
        <w:rPr>
          <w:rFonts w:ascii="Times New Roman" w:hAnsi="Times New Roman" w:cs="Times New Roman"/>
          <w:i/>
          <w:iCs/>
          <w:sz w:val="24"/>
          <w:szCs w:val="24"/>
        </w:rPr>
        <w:t>.  Keys were left in.  Not yet recovered.</w:t>
      </w:r>
      <w:r w:rsidRPr="008F42E4">
        <w:rPr>
          <w:rFonts w:ascii="Times New Roman" w:hAnsi="Times New Roman" w:cs="Times New Roman"/>
          <w:i/>
          <w:iCs/>
          <w:sz w:val="24"/>
          <w:szCs w:val="24"/>
        </w:rPr>
        <w:t xml:space="preserve"> </w:t>
      </w:r>
    </w:p>
    <w:p w14:paraId="2E5A7C3B" w14:textId="437B7B45" w:rsidR="00D0609F" w:rsidRPr="008F42E4" w:rsidRDefault="00D0609F" w:rsidP="00D0609F">
      <w:pPr>
        <w:pStyle w:val="NoSpacing"/>
        <w:rPr>
          <w:rFonts w:ascii="Times New Roman" w:hAnsi="Times New Roman" w:cs="Times New Roman"/>
          <w:i/>
          <w:iCs/>
          <w:sz w:val="24"/>
          <w:szCs w:val="24"/>
        </w:rPr>
      </w:pPr>
      <w:r w:rsidRPr="008F42E4">
        <w:rPr>
          <w:rFonts w:ascii="Times New Roman" w:hAnsi="Times New Roman" w:cs="Times New Roman"/>
          <w:i/>
          <w:iCs/>
          <w:sz w:val="24"/>
          <w:szCs w:val="24"/>
        </w:rPr>
        <w:t>Report of assault</w:t>
      </w:r>
      <w:r w:rsidR="0032727F" w:rsidRPr="008F42E4">
        <w:rPr>
          <w:rFonts w:ascii="Times New Roman" w:hAnsi="Times New Roman" w:cs="Times New Roman"/>
          <w:i/>
          <w:iCs/>
          <w:sz w:val="24"/>
          <w:szCs w:val="24"/>
        </w:rPr>
        <w:t xml:space="preserve"> in Shrewsbury Street.</w:t>
      </w:r>
    </w:p>
    <w:p w14:paraId="5D49A0F8" w14:textId="77777777" w:rsidR="00D0609F" w:rsidRPr="008F42E4" w:rsidRDefault="00D0609F" w:rsidP="00D0609F">
      <w:pPr>
        <w:pStyle w:val="NoSpacing"/>
        <w:rPr>
          <w:rFonts w:ascii="Times New Roman" w:hAnsi="Times New Roman" w:cs="Times New Roman"/>
          <w:i/>
          <w:iCs/>
          <w:sz w:val="24"/>
          <w:szCs w:val="24"/>
        </w:rPr>
      </w:pPr>
      <w:r w:rsidRPr="008F42E4">
        <w:rPr>
          <w:rFonts w:ascii="Times New Roman" w:hAnsi="Times New Roman" w:cs="Times New Roman"/>
          <w:i/>
          <w:iCs/>
          <w:sz w:val="24"/>
          <w:szCs w:val="24"/>
        </w:rPr>
        <w:t>Incident resulting in Cars being damaged and driver failing to stop.</w:t>
      </w:r>
    </w:p>
    <w:p w14:paraId="649ABC96" w14:textId="1BB1175D" w:rsidR="00F6116A" w:rsidRPr="008F42E4" w:rsidRDefault="00F6116A" w:rsidP="00D0609F">
      <w:pPr>
        <w:pStyle w:val="NoSpacing"/>
        <w:rPr>
          <w:rFonts w:ascii="Times New Roman" w:hAnsi="Times New Roman" w:cs="Times New Roman"/>
          <w:i/>
          <w:iCs/>
          <w:sz w:val="24"/>
          <w:szCs w:val="24"/>
        </w:rPr>
      </w:pPr>
      <w:r w:rsidRPr="008F42E4">
        <w:rPr>
          <w:rFonts w:ascii="Times New Roman" w:hAnsi="Times New Roman" w:cs="Times New Roman"/>
          <w:i/>
          <w:iCs/>
          <w:sz w:val="24"/>
          <w:szCs w:val="24"/>
        </w:rPr>
        <w:t xml:space="preserve">Fire reported at Platt Farm.  Police attended to </w:t>
      </w:r>
      <w:r w:rsidR="006D6CE2" w:rsidRPr="008F42E4">
        <w:rPr>
          <w:rFonts w:ascii="Times New Roman" w:hAnsi="Times New Roman" w:cs="Times New Roman"/>
          <w:i/>
          <w:iCs/>
          <w:sz w:val="24"/>
          <w:szCs w:val="24"/>
        </w:rPr>
        <w:t xml:space="preserve">manage traffic.  3 workshops and a couple of vehicles involved in the fire, but </w:t>
      </w:r>
      <w:r w:rsidR="007E2349" w:rsidRPr="008F42E4">
        <w:rPr>
          <w:rFonts w:ascii="Times New Roman" w:hAnsi="Times New Roman" w:cs="Times New Roman"/>
          <w:i/>
          <w:iCs/>
          <w:sz w:val="24"/>
          <w:szCs w:val="24"/>
        </w:rPr>
        <w:t xml:space="preserve">fortunately </w:t>
      </w:r>
      <w:r w:rsidR="006D6CE2" w:rsidRPr="008F42E4">
        <w:rPr>
          <w:rFonts w:ascii="Times New Roman" w:hAnsi="Times New Roman" w:cs="Times New Roman"/>
          <w:i/>
          <w:iCs/>
          <w:sz w:val="24"/>
          <w:szCs w:val="24"/>
        </w:rPr>
        <w:t>no one hurt.</w:t>
      </w:r>
    </w:p>
    <w:p w14:paraId="29769F98" w14:textId="33CD1DDE" w:rsidR="006D6CE2" w:rsidRDefault="00F674E3" w:rsidP="00D0609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D6CE2">
        <w:rPr>
          <w:rFonts w:ascii="Times New Roman" w:hAnsi="Times New Roman" w:cs="Times New Roman"/>
          <w:sz w:val="24"/>
          <w:szCs w:val="24"/>
        </w:rPr>
        <w:t>(Cllr J Allen joined the meeting at 7.10pm.)</w:t>
      </w:r>
    </w:p>
    <w:p w14:paraId="118F8F29" w14:textId="4522B429" w:rsidR="00F674E3" w:rsidRDefault="00F674E3" w:rsidP="00D0609F">
      <w:pPr>
        <w:pStyle w:val="NoSpacing"/>
        <w:rPr>
          <w:rFonts w:ascii="Times New Roman" w:hAnsi="Times New Roman" w:cs="Times New Roman"/>
          <w:sz w:val="24"/>
          <w:szCs w:val="24"/>
        </w:rPr>
      </w:pPr>
      <w:r>
        <w:rPr>
          <w:rFonts w:ascii="Times New Roman" w:hAnsi="Times New Roman" w:cs="Times New Roman"/>
          <w:sz w:val="24"/>
          <w:szCs w:val="24"/>
        </w:rPr>
        <w:t xml:space="preserve">Questions </w:t>
      </w:r>
      <w:r w:rsidR="007E2349">
        <w:rPr>
          <w:rFonts w:ascii="Times New Roman" w:hAnsi="Times New Roman" w:cs="Times New Roman"/>
          <w:sz w:val="24"/>
          <w:szCs w:val="24"/>
        </w:rPr>
        <w:t xml:space="preserve">addressed </w:t>
      </w:r>
      <w:r>
        <w:rPr>
          <w:rFonts w:ascii="Times New Roman" w:hAnsi="Times New Roman" w:cs="Times New Roman"/>
          <w:sz w:val="24"/>
          <w:szCs w:val="24"/>
        </w:rPr>
        <w:t xml:space="preserve">to PCSO Baines: </w:t>
      </w:r>
    </w:p>
    <w:p w14:paraId="7EF88D91" w14:textId="4D349B87" w:rsidR="00F674E3" w:rsidRDefault="00F57480" w:rsidP="00D0609F">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F674E3">
        <w:rPr>
          <w:rFonts w:ascii="Times New Roman" w:hAnsi="Times New Roman" w:cs="Times New Roman"/>
          <w:sz w:val="24"/>
          <w:szCs w:val="24"/>
        </w:rPr>
        <w:t>Are local police addressing problems caused by the assembly of motor-bikes locally on Thursday evenings?</w:t>
      </w:r>
    </w:p>
    <w:p w14:paraId="407A526C" w14:textId="02FD40B4" w:rsidR="00F674E3" w:rsidRDefault="00F674E3" w:rsidP="00D0609F">
      <w:pPr>
        <w:pStyle w:val="NoSpacing"/>
        <w:rPr>
          <w:rFonts w:ascii="Times New Roman" w:hAnsi="Times New Roman" w:cs="Times New Roman"/>
          <w:sz w:val="24"/>
          <w:szCs w:val="24"/>
        </w:rPr>
      </w:pPr>
      <w:r>
        <w:rPr>
          <w:rFonts w:ascii="Times New Roman" w:hAnsi="Times New Roman" w:cs="Times New Roman"/>
          <w:sz w:val="24"/>
          <w:szCs w:val="24"/>
        </w:rPr>
        <w:t xml:space="preserve">PCSO Baines assured the Parish Council that officers are attending The Raven for educational purposes to encourage safe and considerate riding.  </w:t>
      </w:r>
    </w:p>
    <w:p w14:paraId="7A65F592" w14:textId="6F55C84F" w:rsidR="00F57480" w:rsidRDefault="00F57480" w:rsidP="00D0609F">
      <w:pPr>
        <w:pStyle w:val="NoSpacing"/>
        <w:rPr>
          <w:rFonts w:ascii="Times New Roman" w:hAnsi="Times New Roman" w:cs="Times New Roman"/>
          <w:sz w:val="24"/>
          <w:szCs w:val="24"/>
        </w:rPr>
      </w:pPr>
      <w:r>
        <w:rPr>
          <w:rFonts w:ascii="Times New Roman" w:hAnsi="Times New Roman" w:cs="Times New Roman"/>
          <w:sz w:val="24"/>
          <w:szCs w:val="24"/>
        </w:rPr>
        <w:t xml:space="preserve">2   Are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accident black-spots in the Parish?</w:t>
      </w:r>
    </w:p>
    <w:p w14:paraId="19E9F671" w14:textId="252772AF" w:rsidR="00F57480" w:rsidRDefault="00F57480" w:rsidP="00D0609F">
      <w:pPr>
        <w:pStyle w:val="NoSpacing"/>
        <w:rPr>
          <w:rFonts w:ascii="Times New Roman" w:hAnsi="Times New Roman" w:cs="Times New Roman"/>
          <w:sz w:val="24"/>
          <w:szCs w:val="24"/>
        </w:rPr>
      </w:pPr>
      <w:r>
        <w:rPr>
          <w:rFonts w:ascii="Times New Roman" w:hAnsi="Times New Roman" w:cs="Times New Roman"/>
          <w:sz w:val="24"/>
          <w:szCs w:val="24"/>
        </w:rPr>
        <w:t>PCSO Baines responded that he felt that Sandford was the worst area for accidents, with maybe five fatalities in his 17 years of local service.</w:t>
      </w:r>
    </w:p>
    <w:p w14:paraId="192BA514" w14:textId="0A5A7DF5" w:rsidR="003A4EA5" w:rsidRDefault="003A4EA5" w:rsidP="00D0609F">
      <w:pPr>
        <w:pStyle w:val="NoSpacing"/>
        <w:rPr>
          <w:rFonts w:ascii="Times New Roman" w:hAnsi="Times New Roman" w:cs="Times New Roman"/>
          <w:sz w:val="24"/>
          <w:szCs w:val="24"/>
        </w:rPr>
      </w:pPr>
      <w:r>
        <w:rPr>
          <w:rFonts w:ascii="Times New Roman" w:hAnsi="Times New Roman" w:cs="Times New Roman"/>
          <w:sz w:val="24"/>
          <w:szCs w:val="24"/>
        </w:rPr>
        <w:t>Cllr R Hirons asked whether it was possible for the PC to be given information about accidents, in order to build up a picture of the most hazardous areas.  PCSO Baines offered to provide a report following a collision and the PC agreed that this would be very helpful.</w:t>
      </w:r>
    </w:p>
    <w:p w14:paraId="26DAB145" w14:textId="488AD5D7" w:rsidR="009C06E0" w:rsidRDefault="009C06E0" w:rsidP="00D0609F">
      <w:pPr>
        <w:pStyle w:val="NoSpacing"/>
        <w:rPr>
          <w:rFonts w:ascii="Times New Roman" w:hAnsi="Times New Roman" w:cs="Times New Roman"/>
          <w:sz w:val="24"/>
          <w:szCs w:val="24"/>
        </w:rPr>
      </w:pPr>
      <w:r>
        <w:rPr>
          <w:rFonts w:ascii="Times New Roman" w:hAnsi="Times New Roman" w:cs="Times New Roman"/>
          <w:sz w:val="24"/>
          <w:szCs w:val="24"/>
        </w:rPr>
        <w:t>PCSO Baines reminded the meeting that there is useful information on burglary prevention on Neighbourhood Matters.  He was thanked for attending the meeting.</w:t>
      </w:r>
    </w:p>
    <w:p w14:paraId="57F18442" w14:textId="0FD4C029" w:rsidR="00844F23" w:rsidRDefault="00045AA1" w:rsidP="00844F23">
      <w:pPr>
        <w:pStyle w:val="NoSpacing"/>
        <w:rPr>
          <w:rFonts w:ascii="Times New Roman" w:hAnsi="Times New Roman" w:cs="Times New Roman"/>
          <w:b/>
          <w:bCs/>
          <w:sz w:val="24"/>
          <w:szCs w:val="24"/>
        </w:rPr>
      </w:pPr>
      <w:r>
        <w:rPr>
          <w:rFonts w:ascii="Times New Roman" w:hAnsi="Times New Roman" w:cs="Times New Roman"/>
          <w:b/>
          <w:bCs/>
          <w:sz w:val="24"/>
          <w:szCs w:val="24"/>
        </w:rPr>
        <w:t>10</w:t>
      </w:r>
      <w:r w:rsidR="004C3C5C" w:rsidRPr="004D458A">
        <w:rPr>
          <w:rFonts w:ascii="Times New Roman" w:hAnsi="Times New Roman" w:cs="Times New Roman"/>
          <w:b/>
          <w:bCs/>
          <w:sz w:val="24"/>
          <w:szCs w:val="24"/>
        </w:rPr>
        <w:t>6/23</w:t>
      </w:r>
      <w:r w:rsidR="004C3C5C">
        <w:rPr>
          <w:rFonts w:ascii="Times New Roman" w:hAnsi="Times New Roman" w:cs="Times New Roman"/>
          <w:sz w:val="24"/>
          <w:szCs w:val="24"/>
        </w:rPr>
        <w:t xml:space="preserve">   </w:t>
      </w:r>
      <w:r w:rsidR="00844F23" w:rsidRPr="006A2EE0">
        <w:rPr>
          <w:rFonts w:ascii="Times New Roman" w:hAnsi="Times New Roman" w:cs="Times New Roman"/>
          <w:b/>
          <w:bCs/>
          <w:sz w:val="24"/>
          <w:szCs w:val="24"/>
        </w:rPr>
        <w:t>Planning Matters</w:t>
      </w:r>
    </w:p>
    <w:p w14:paraId="16E6CE2A" w14:textId="59DCEFC6" w:rsidR="00EF3CAA" w:rsidRDefault="00EF3CAA" w:rsidP="00844F23">
      <w:pPr>
        <w:pStyle w:val="NoSpacing"/>
        <w:rPr>
          <w:rFonts w:ascii="Times New Roman" w:hAnsi="Times New Roman" w:cs="Times New Roman"/>
          <w:b/>
          <w:bCs/>
          <w:sz w:val="24"/>
          <w:szCs w:val="24"/>
        </w:rPr>
      </w:pPr>
      <w:r>
        <w:rPr>
          <w:rFonts w:ascii="Times New Roman" w:hAnsi="Times New Roman" w:cs="Times New Roman"/>
          <w:b/>
          <w:bCs/>
          <w:sz w:val="24"/>
          <w:szCs w:val="24"/>
        </w:rPr>
        <w:t>Planning Applications received for consultation</w:t>
      </w:r>
    </w:p>
    <w:p w14:paraId="7144F159" w14:textId="77777777" w:rsidR="00E52272" w:rsidRDefault="00E52272" w:rsidP="00E52272">
      <w:pPr>
        <w:pStyle w:val="PlainText"/>
        <w:rPr>
          <w:rFonts w:ascii="Times New Roman" w:hAnsi="Times New Roman" w:cs="Times New Roman"/>
          <w:sz w:val="24"/>
          <w:szCs w:val="24"/>
        </w:rPr>
      </w:pPr>
      <w:r w:rsidRPr="003D782D">
        <w:rPr>
          <w:rFonts w:ascii="Times New Roman" w:hAnsi="Times New Roman" w:cs="Times New Roman"/>
          <w:b/>
          <w:bCs/>
          <w:sz w:val="24"/>
          <w:szCs w:val="24"/>
        </w:rPr>
        <w:t>23/02578/FUL</w:t>
      </w:r>
      <w:r>
        <w:rPr>
          <w:rFonts w:ascii="Times New Roman" w:hAnsi="Times New Roman" w:cs="Times New Roman"/>
          <w:sz w:val="24"/>
          <w:szCs w:val="24"/>
        </w:rPr>
        <w:t xml:space="preserve">: Erection of single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front and two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rear extension, conversion and extension of out-building to provide garden room and erection of domestic garage.  9 Sandford, Whitchurch, Shropshire SY13 2AW.  Applicant: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Anthony and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Sarah Clarke.</w:t>
      </w:r>
    </w:p>
    <w:p w14:paraId="0CCFD2A2" w14:textId="3F793BB8" w:rsidR="00E52272" w:rsidRPr="003D782D" w:rsidRDefault="007F3DC4" w:rsidP="00E52272">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Proposed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 and seconded by Cllr R Hirons.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7CEBD67E" w14:textId="77777777" w:rsidR="00E52272" w:rsidRDefault="00E52272" w:rsidP="00E52272">
      <w:pPr>
        <w:pStyle w:val="PlainText"/>
        <w:rPr>
          <w:rFonts w:ascii="Times New Roman" w:hAnsi="Times New Roman" w:cs="Times New Roman"/>
          <w:sz w:val="24"/>
          <w:szCs w:val="24"/>
        </w:rPr>
      </w:pPr>
      <w:r w:rsidRPr="00DB104F">
        <w:rPr>
          <w:rFonts w:ascii="Times New Roman" w:hAnsi="Times New Roman" w:cs="Times New Roman"/>
          <w:b/>
          <w:bCs/>
          <w:sz w:val="24"/>
          <w:szCs w:val="24"/>
        </w:rPr>
        <w:t>23</w:t>
      </w:r>
      <w:r w:rsidRPr="00DB104F">
        <w:rPr>
          <w:b/>
          <w:bCs/>
        </w:rPr>
        <w:t>/</w:t>
      </w:r>
      <w:r w:rsidRPr="00DB104F">
        <w:rPr>
          <w:rFonts w:ascii="Times New Roman" w:hAnsi="Times New Roman" w:cs="Times New Roman"/>
          <w:b/>
          <w:bCs/>
          <w:sz w:val="24"/>
          <w:szCs w:val="24"/>
        </w:rPr>
        <w:t>02801/FUL</w:t>
      </w:r>
      <w:r>
        <w:rPr>
          <w:rFonts w:ascii="Times New Roman" w:hAnsi="Times New Roman" w:cs="Times New Roman"/>
          <w:sz w:val="24"/>
          <w:szCs w:val="24"/>
        </w:rPr>
        <w:t xml:space="preserve">: </w:t>
      </w:r>
      <w:r w:rsidRPr="000C6FD7">
        <w:rPr>
          <w:rFonts w:ascii="Times New Roman" w:hAnsi="Times New Roman" w:cs="Times New Roman"/>
          <w:sz w:val="24"/>
          <w:szCs w:val="24"/>
        </w:rPr>
        <w:t xml:space="preserve">Erection of single </w:t>
      </w:r>
      <w:proofErr w:type="spellStart"/>
      <w:r w:rsidRPr="000C6FD7">
        <w:rPr>
          <w:rFonts w:ascii="Times New Roman" w:hAnsi="Times New Roman" w:cs="Times New Roman"/>
          <w:sz w:val="24"/>
          <w:szCs w:val="24"/>
        </w:rPr>
        <w:t>storey</w:t>
      </w:r>
      <w:proofErr w:type="spellEnd"/>
      <w:r w:rsidRPr="000C6FD7">
        <w:rPr>
          <w:rFonts w:ascii="Times New Roman" w:hAnsi="Times New Roman" w:cs="Times New Roman"/>
          <w:sz w:val="24"/>
          <w:szCs w:val="24"/>
        </w:rPr>
        <w:t xml:space="preserve"> rear extension (revised scheme</w:t>
      </w:r>
      <w:r>
        <w:rPr>
          <w:rFonts w:ascii="Times New Roman" w:hAnsi="Times New Roman" w:cs="Times New Roman"/>
          <w:sz w:val="24"/>
          <w:szCs w:val="24"/>
        </w:rPr>
        <w:t>.</w:t>
      </w:r>
      <w:r w:rsidRPr="000C6F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6FD7">
        <w:rPr>
          <w:rFonts w:ascii="Times New Roman" w:hAnsi="Times New Roman" w:cs="Times New Roman"/>
          <w:sz w:val="24"/>
          <w:szCs w:val="24"/>
        </w:rPr>
        <w:t xml:space="preserve">Tobar Tigh, 3 Birchwood Grove, Higher Heath, Whitchurch, Shropshire. </w:t>
      </w:r>
      <w:r>
        <w:rPr>
          <w:rFonts w:ascii="Times New Roman" w:hAnsi="Times New Roman" w:cs="Times New Roman"/>
          <w:sz w:val="24"/>
          <w:szCs w:val="24"/>
        </w:rPr>
        <w:t>Applicant</w:t>
      </w:r>
      <w:r w:rsidRPr="000C6FD7">
        <w:rPr>
          <w:rFonts w:ascii="Times New Roman" w:hAnsi="Times New Roman" w:cs="Times New Roman"/>
          <w:sz w:val="24"/>
          <w:szCs w:val="24"/>
        </w:rPr>
        <w:t xml:space="preserve">: </w:t>
      </w:r>
      <w:proofErr w:type="spellStart"/>
      <w:r w:rsidRPr="000C6FD7">
        <w:rPr>
          <w:rFonts w:ascii="Times New Roman" w:hAnsi="Times New Roman" w:cs="Times New Roman"/>
          <w:sz w:val="24"/>
          <w:szCs w:val="24"/>
        </w:rPr>
        <w:t>Mr</w:t>
      </w:r>
      <w:proofErr w:type="spellEnd"/>
      <w:r w:rsidRPr="000C6FD7">
        <w:rPr>
          <w:rFonts w:ascii="Times New Roman" w:hAnsi="Times New Roman" w:cs="Times New Roman"/>
          <w:sz w:val="24"/>
          <w:szCs w:val="24"/>
        </w:rPr>
        <w:t xml:space="preserve"> </w:t>
      </w:r>
      <w:proofErr w:type="gramStart"/>
      <w:r w:rsidRPr="000C6FD7">
        <w:rPr>
          <w:rFonts w:ascii="Times New Roman" w:hAnsi="Times New Roman" w:cs="Times New Roman"/>
          <w:sz w:val="24"/>
          <w:szCs w:val="24"/>
        </w:rPr>
        <w:t>And</w:t>
      </w:r>
      <w:proofErr w:type="gramEnd"/>
      <w:r w:rsidRPr="000C6FD7">
        <w:rPr>
          <w:rFonts w:ascii="Times New Roman" w:hAnsi="Times New Roman" w:cs="Times New Roman"/>
          <w:sz w:val="24"/>
          <w:szCs w:val="24"/>
        </w:rPr>
        <w:t xml:space="preserve"> </w:t>
      </w:r>
      <w:proofErr w:type="spellStart"/>
      <w:r w:rsidRPr="000C6FD7">
        <w:rPr>
          <w:rFonts w:ascii="Times New Roman" w:hAnsi="Times New Roman" w:cs="Times New Roman"/>
          <w:sz w:val="24"/>
          <w:szCs w:val="24"/>
        </w:rPr>
        <w:t>Mrs</w:t>
      </w:r>
      <w:proofErr w:type="spellEnd"/>
      <w:r w:rsidRPr="000C6FD7">
        <w:rPr>
          <w:rFonts w:ascii="Times New Roman" w:hAnsi="Times New Roman" w:cs="Times New Roman"/>
          <w:sz w:val="24"/>
          <w:szCs w:val="24"/>
        </w:rPr>
        <w:t xml:space="preserve"> Chadwick</w:t>
      </w:r>
      <w:r>
        <w:rPr>
          <w:rFonts w:ascii="Times New Roman" w:hAnsi="Times New Roman" w:cs="Times New Roman"/>
          <w:sz w:val="24"/>
          <w:szCs w:val="24"/>
        </w:rPr>
        <w:t>.</w:t>
      </w:r>
    </w:p>
    <w:p w14:paraId="5149C087" w14:textId="6B4899AF" w:rsidR="007F3DC4" w:rsidRDefault="007F3DC4" w:rsidP="00E52272">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The Parish Council resolved to support the Application.  Proposed by Cllr R Hirons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Jones.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w:t>
      </w:r>
    </w:p>
    <w:p w14:paraId="7E90A704" w14:textId="77777777" w:rsidR="00E52272" w:rsidRDefault="00E52272" w:rsidP="00E52272">
      <w:pPr>
        <w:pStyle w:val="PlainText"/>
        <w:rPr>
          <w:rFonts w:ascii="Times New Roman" w:hAnsi="Times New Roman" w:cs="Times New Roman"/>
          <w:b/>
          <w:bCs/>
          <w:sz w:val="24"/>
          <w:szCs w:val="24"/>
        </w:rPr>
      </w:pPr>
      <w:r w:rsidRPr="00F6742A">
        <w:rPr>
          <w:rFonts w:ascii="Times New Roman" w:hAnsi="Times New Roman" w:cs="Times New Roman"/>
          <w:b/>
          <w:bCs/>
          <w:sz w:val="24"/>
          <w:szCs w:val="24"/>
        </w:rPr>
        <w:t xml:space="preserve">For </w:t>
      </w:r>
      <w:r>
        <w:rPr>
          <w:rFonts w:ascii="Times New Roman" w:hAnsi="Times New Roman" w:cs="Times New Roman"/>
          <w:b/>
          <w:bCs/>
          <w:sz w:val="24"/>
          <w:szCs w:val="24"/>
        </w:rPr>
        <w:t>I</w:t>
      </w:r>
      <w:r w:rsidRPr="00F6742A">
        <w:rPr>
          <w:rFonts w:ascii="Times New Roman" w:hAnsi="Times New Roman" w:cs="Times New Roman"/>
          <w:b/>
          <w:bCs/>
          <w:sz w:val="24"/>
          <w:szCs w:val="24"/>
        </w:rPr>
        <w:t xml:space="preserve">nformation </w:t>
      </w:r>
      <w:r>
        <w:rPr>
          <w:rFonts w:ascii="Times New Roman" w:hAnsi="Times New Roman" w:cs="Times New Roman"/>
          <w:b/>
          <w:bCs/>
          <w:sz w:val="24"/>
          <w:szCs w:val="24"/>
        </w:rPr>
        <w:t>O</w:t>
      </w:r>
      <w:r w:rsidRPr="00F6742A">
        <w:rPr>
          <w:rFonts w:ascii="Times New Roman" w:hAnsi="Times New Roman" w:cs="Times New Roman"/>
          <w:b/>
          <w:bCs/>
          <w:sz w:val="24"/>
          <w:szCs w:val="24"/>
        </w:rPr>
        <w:t>nly:</w:t>
      </w:r>
      <w:r>
        <w:rPr>
          <w:rFonts w:ascii="Times New Roman" w:hAnsi="Times New Roman" w:cs="Times New Roman"/>
          <w:b/>
          <w:bCs/>
          <w:sz w:val="24"/>
          <w:szCs w:val="24"/>
        </w:rPr>
        <w:t xml:space="preserve"> </w:t>
      </w:r>
    </w:p>
    <w:p w14:paraId="0E643F6A" w14:textId="77777777" w:rsidR="00E52272" w:rsidRDefault="00E52272" w:rsidP="00E52272">
      <w:pPr>
        <w:pStyle w:val="PlainText"/>
        <w:rPr>
          <w:rFonts w:ascii="Times New Roman" w:hAnsi="Times New Roman" w:cs="Times New Roman"/>
          <w:sz w:val="24"/>
          <w:szCs w:val="24"/>
        </w:rPr>
      </w:pPr>
      <w:r>
        <w:rPr>
          <w:rFonts w:ascii="Times New Roman" w:hAnsi="Times New Roman" w:cs="Times New Roman"/>
          <w:b/>
          <w:bCs/>
          <w:sz w:val="24"/>
          <w:szCs w:val="24"/>
        </w:rPr>
        <w:t xml:space="preserve">23/02998/FUL: </w:t>
      </w:r>
      <w:r>
        <w:rPr>
          <w:rFonts w:ascii="Times New Roman" w:hAnsi="Times New Roman" w:cs="Times New Roman"/>
          <w:sz w:val="24"/>
          <w:szCs w:val="24"/>
        </w:rPr>
        <w:t xml:space="preserve">Application for Lawful Development Certificate for the proposed erection of detached outbuilding incidental to the enjoyment of the dwelling house.  5 </w:t>
      </w:r>
      <w:proofErr w:type="spellStart"/>
      <w:r>
        <w:rPr>
          <w:rFonts w:ascii="Times New Roman" w:hAnsi="Times New Roman" w:cs="Times New Roman"/>
          <w:sz w:val="24"/>
          <w:szCs w:val="24"/>
        </w:rPr>
        <w:t>Hightrees</w:t>
      </w:r>
      <w:proofErr w:type="spellEnd"/>
      <w:r>
        <w:rPr>
          <w:rFonts w:ascii="Times New Roman" w:hAnsi="Times New Roman" w:cs="Times New Roman"/>
          <w:sz w:val="24"/>
          <w:szCs w:val="24"/>
        </w:rPr>
        <w:t>, Moreton Say, Market Drayton, Shropshire TF9 3SE.  Applicant: J Cooper.</w:t>
      </w:r>
    </w:p>
    <w:p w14:paraId="41C5144A" w14:textId="20197648" w:rsidR="007F3DC4" w:rsidRDefault="007F3DC4" w:rsidP="00E52272">
      <w:pPr>
        <w:pStyle w:val="PlainText"/>
        <w:rPr>
          <w:rFonts w:ascii="Times New Roman" w:hAnsi="Times New Roman" w:cs="Times New Roman"/>
          <w:sz w:val="24"/>
          <w:szCs w:val="24"/>
        </w:rPr>
      </w:pPr>
      <w:r>
        <w:rPr>
          <w:rFonts w:ascii="Times New Roman" w:hAnsi="Times New Roman" w:cs="Times New Roman"/>
          <w:sz w:val="24"/>
          <w:szCs w:val="24"/>
        </w:rPr>
        <w:t>The Parish Council noted the Application.</w:t>
      </w:r>
    </w:p>
    <w:p w14:paraId="36E17BD5" w14:textId="77777777" w:rsidR="00E52272" w:rsidRDefault="00E52272" w:rsidP="00E52272">
      <w:pPr>
        <w:pStyle w:val="PlainText"/>
        <w:rPr>
          <w:rFonts w:ascii="Times New Roman" w:hAnsi="Times New Roman" w:cs="Times New Roman"/>
          <w:b/>
          <w:bCs/>
          <w:sz w:val="24"/>
          <w:szCs w:val="24"/>
        </w:rPr>
      </w:pPr>
      <w:r>
        <w:rPr>
          <w:rFonts w:ascii="Times New Roman" w:hAnsi="Times New Roman" w:cs="Times New Roman"/>
          <w:b/>
          <w:bCs/>
          <w:sz w:val="24"/>
          <w:szCs w:val="24"/>
        </w:rPr>
        <w:t>Planning decisions received from Shropshire Council:</w:t>
      </w:r>
    </w:p>
    <w:p w14:paraId="41592708" w14:textId="170EE5CA" w:rsidR="00E13C5B" w:rsidRPr="006856D3" w:rsidRDefault="00E52272" w:rsidP="008F4C04">
      <w:pPr>
        <w:pStyle w:val="PlainText"/>
        <w:rPr>
          <w:rFonts w:ascii="Times New Roman" w:hAnsi="Times New Roman" w:cs="Times New Roman"/>
          <w:sz w:val="24"/>
          <w:szCs w:val="24"/>
        </w:rPr>
      </w:pPr>
      <w:r w:rsidRPr="006C57DB">
        <w:rPr>
          <w:rFonts w:ascii="Times New Roman" w:hAnsi="Times New Roman" w:cs="Times New Roman"/>
          <w:b/>
          <w:bCs/>
          <w:sz w:val="24"/>
          <w:szCs w:val="24"/>
        </w:rPr>
        <w:t>23/01995/FUL</w:t>
      </w:r>
      <w:r>
        <w:rPr>
          <w:rFonts w:ascii="Times New Roman" w:hAnsi="Times New Roman" w:cs="Times New Roman"/>
          <w:sz w:val="24"/>
          <w:szCs w:val="24"/>
        </w:rPr>
        <w:t>: Proposed extension and garage.  Tobar Tigh, 3 Birchwood Grove, Higher Heath, Whitchurch, Shropshire SY13 2EX.  Decision: Refused.</w:t>
      </w:r>
    </w:p>
    <w:p w14:paraId="50BA388B" w14:textId="751FA53C" w:rsidR="00E13C5B" w:rsidRDefault="00045AA1" w:rsidP="00E13C5B">
      <w:pPr>
        <w:pStyle w:val="NoSpacing"/>
        <w:rPr>
          <w:rFonts w:ascii="Times New Roman" w:hAnsi="Times New Roman" w:cs="Times New Roman"/>
          <w:b/>
          <w:bCs/>
          <w:sz w:val="24"/>
          <w:szCs w:val="24"/>
        </w:rPr>
      </w:pPr>
      <w:r>
        <w:rPr>
          <w:rFonts w:ascii="Times New Roman" w:hAnsi="Times New Roman" w:cs="Times New Roman"/>
          <w:b/>
          <w:bCs/>
          <w:sz w:val="24"/>
          <w:szCs w:val="24"/>
        </w:rPr>
        <w:t>10</w:t>
      </w:r>
      <w:r w:rsidR="0034285F" w:rsidRPr="004D458A">
        <w:rPr>
          <w:rFonts w:ascii="Times New Roman" w:hAnsi="Times New Roman" w:cs="Times New Roman"/>
          <w:b/>
          <w:bCs/>
          <w:sz w:val="24"/>
          <w:szCs w:val="24"/>
        </w:rPr>
        <w:t>7/23</w:t>
      </w:r>
      <w:r w:rsidR="0034285F">
        <w:rPr>
          <w:rFonts w:ascii="Times New Roman" w:hAnsi="Times New Roman" w:cs="Times New Roman"/>
          <w:sz w:val="24"/>
          <w:szCs w:val="24"/>
        </w:rPr>
        <w:t xml:space="preserve"> </w:t>
      </w:r>
      <w:r w:rsidR="00E13C5B" w:rsidRPr="006A2EE0">
        <w:rPr>
          <w:rFonts w:ascii="Times New Roman" w:hAnsi="Times New Roman" w:cs="Times New Roman"/>
          <w:sz w:val="24"/>
          <w:szCs w:val="24"/>
        </w:rPr>
        <w:t xml:space="preserve">  </w:t>
      </w:r>
      <w:r w:rsidR="00E13C5B">
        <w:rPr>
          <w:rFonts w:ascii="Times New Roman" w:hAnsi="Times New Roman" w:cs="Times New Roman"/>
          <w:sz w:val="24"/>
          <w:szCs w:val="24"/>
        </w:rPr>
        <w:t xml:space="preserve"> </w:t>
      </w:r>
      <w:r w:rsidR="00E13C5B" w:rsidRPr="006A2EE0">
        <w:rPr>
          <w:rFonts w:ascii="Times New Roman" w:hAnsi="Times New Roman" w:cs="Times New Roman"/>
          <w:b/>
          <w:bCs/>
          <w:sz w:val="24"/>
          <w:szCs w:val="24"/>
        </w:rPr>
        <w:t>Parish and Parish Council Matters</w:t>
      </w:r>
    </w:p>
    <w:p w14:paraId="26D1CCEE" w14:textId="77777777" w:rsidR="009877C8" w:rsidRDefault="008F4C04" w:rsidP="009877C8">
      <w:pPr>
        <w:pStyle w:val="NoSpacing"/>
        <w:rPr>
          <w:rFonts w:ascii="Times New Roman" w:hAnsi="Times New Roman" w:cs="Times New Roman"/>
          <w:sz w:val="24"/>
          <w:szCs w:val="24"/>
        </w:rPr>
      </w:pPr>
      <w:r w:rsidRPr="009877C8">
        <w:rPr>
          <w:rFonts w:ascii="Times New Roman" w:hAnsi="Times New Roman" w:cs="Times New Roman"/>
          <w:b/>
          <w:bCs/>
          <w:sz w:val="24"/>
          <w:szCs w:val="24"/>
        </w:rPr>
        <w:t>The Square, Prees</w:t>
      </w:r>
      <w:r w:rsidRPr="006A2EE0">
        <w:rPr>
          <w:rFonts w:ascii="Times New Roman" w:hAnsi="Times New Roman" w:cs="Times New Roman"/>
          <w:sz w:val="24"/>
          <w:szCs w:val="24"/>
        </w:rPr>
        <w:t xml:space="preserve">.  </w:t>
      </w:r>
    </w:p>
    <w:p w14:paraId="0CBAAECC" w14:textId="12C19084" w:rsidR="008F4C04" w:rsidRDefault="008F4C04" w:rsidP="009877C8">
      <w:pPr>
        <w:pStyle w:val="NoSpacing"/>
        <w:rPr>
          <w:rFonts w:ascii="Times New Roman" w:hAnsi="Times New Roman" w:cs="Times New Roman"/>
          <w:sz w:val="24"/>
          <w:szCs w:val="24"/>
        </w:rPr>
      </w:pPr>
      <w:r>
        <w:rPr>
          <w:rFonts w:ascii="Times New Roman" w:hAnsi="Times New Roman" w:cs="Times New Roman"/>
          <w:sz w:val="24"/>
          <w:szCs w:val="24"/>
        </w:rPr>
        <w:t xml:space="preserve">Response from Helen Morgan MP.  The PC had heard from Mrs Morgan that she had been told by Shropshire Council that Enforcement officers would be </w:t>
      </w:r>
      <w:r w:rsidR="00C06796">
        <w:rPr>
          <w:rFonts w:ascii="Times New Roman" w:hAnsi="Times New Roman" w:cs="Times New Roman"/>
          <w:sz w:val="24"/>
          <w:szCs w:val="24"/>
        </w:rPr>
        <w:t>intervening.  Matter to be on PC’s September Agenda.</w:t>
      </w:r>
    </w:p>
    <w:p w14:paraId="70D08459" w14:textId="59AF8A0C" w:rsidR="008F4C04" w:rsidRPr="00852AA9" w:rsidRDefault="008F4C04" w:rsidP="009877C8">
      <w:pPr>
        <w:pStyle w:val="NoSpacing"/>
        <w:rPr>
          <w:rFonts w:ascii="Times New Roman" w:hAnsi="Times New Roman" w:cs="Times New Roman"/>
          <w:sz w:val="24"/>
          <w:szCs w:val="24"/>
        </w:rPr>
      </w:pPr>
      <w:r w:rsidRPr="009877C8">
        <w:rPr>
          <w:rFonts w:ascii="Times New Roman" w:hAnsi="Times New Roman" w:cs="Times New Roman"/>
          <w:b/>
          <w:bCs/>
          <w:sz w:val="24"/>
          <w:szCs w:val="24"/>
        </w:rPr>
        <w:t>Hazardous highway situations around our local Primary Schools</w:t>
      </w:r>
    </w:p>
    <w:p w14:paraId="0A724C09" w14:textId="238867C8" w:rsidR="008F4C04" w:rsidRDefault="003F5219" w:rsidP="009877C8">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It was agreed that the p</w:t>
      </w:r>
      <w:r w:rsidR="008F4C04">
        <w:rPr>
          <w:rFonts w:ascii="Times New Roman" w:hAnsi="Times New Roman" w:cs="Times New Roman"/>
          <w:sz w:val="24"/>
          <w:szCs w:val="24"/>
        </w:rPr>
        <w:t xml:space="preserve">hotograph received of massed parked cars on Lacon Street at </w:t>
      </w:r>
      <w:r>
        <w:rPr>
          <w:rFonts w:ascii="Times New Roman" w:hAnsi="Times New Roman" w:cs="Times New Roman"/>
          <w:sz w:val="24"/>
          <w:szCs w:val="24"/>
        </w:rPr>
        <w:t xml:space="preserve">school </w:t>
      </w:r>
      <w:r w:rsidR="008F4C04">
        <w:rPr>
          <w:rFonts w:ascii="Times New Roman" w:hAnsi="Times New Roman" w:cs="Times New Roman"/>
          <w:sz w:val="24"/>
          <w:szCs w:val="24"/>
        </w:rPr>
        <w:t>pick-up</w:t>
      </w:r>
      <w:r>
        <w:rPr>
          <w:rFonts w:ascii="Times New Roman" w:hAnsi="Times New Roman" w:cs="Times New Roman"/>
          <w:sz w:val="24"/>
          <w:szCs w:val="24"/>
        </w:rPr>
        <w:t xml:space="preserve"> time was extremely concerning.</w:t>
      </w:r>
    </w:p>
    <w:p w14:paraId="5DDBB8EE" w14:textId="30855D00" w:rsidR="008F4C04" w:rsidRPr="00B716AF" w:rsidRDefault="008F4C04" w:rsidP="009877C8">
      <w:pPr>
        <w:pStyle w:val="NoSpacing"/>
        <w:numPr>
          <w:ilvl w:val="0"/>
          <w:numId w:val="52"/>
        </w:numPr>
        <w:rPr>
          <w:rFonts w:ascii="Times New Roman" w:hAnsi="Times New Roman" w:cs="Times New Roman"/>
          <w:sz w:val="24"/>
          <w:szCs w:val="24"/>
        </w:rPr>
      </w:pPr>
      <w:r w:rsidRPr="00B716AF">
        <w:rPr>
          <w:rFonts w:ascii="Times New Roman" w:hAnsi="Times New Roman" w:cs="Times New Roman"/>
          <w:sz w:val="24"/>
          <w:szCs w:val="24"/>
        </w:rPr>
        <w:t xml:space="preserve">Response from </w:t>
      </w:r>
      <w:r>
        <w:rPr>
          <w:rFonts w:ascii="Times New Roman" w:hAnsi="Times New Roman" w:cs="Times New Roman"/>
          <w:sz w:val="24"/>
          <w:szCs w:val="24"/>
        </w:rPr>
        <w:t xml:space="preserve">Schools’ </w:t>
      </w:r>
      <w:r w:rsidRPr="00B716AF">
        <w:rPr>
          <w:rFonts w:ascii="Times New Roman" w:hAnsi="Times New Roman" w:cs="Times New Roman"/>
          <w:sz w:val="24"/>
          <w:szCs w:val="24"/>
        </w:rPr>
        <w:t>Chief Executive if available</w:t>
      </w:r>
      <w:r w:rsidR="003F5219">
        <w:rPr>
          <w:rFonts w:ascii="Times New Roman" w:hAnsi="Times New Roman" w:cs="Times New Roman"/>
          <w:sz w:val="24"/>
          <w:szCs w:val="24"/>
        </w:rPr>
        <w:t>: none yet received.</w:t>
      </w:r>
    </w:p>
    <w:p w14:paraId="51525D20" w14:textId="4EEEF5E3" w:rsidR="008F4C04" w:rsidRDefault="008F4C04" w:rsidP="009877C8">
      <w:pPr>
        <w:pStyle w:val="NoSpacing"/>
        <w:numPr>
          <w:ilvl w:val="0"/>
          <w:numId w:val="52"/>
        </w:numPr>
        <w:rPr>
          <w:rFonts w:ascii="Times New Roman" w:hAnsi="Times New Roman" w:cs="Times New Roman"/>
          <w:sz w:val="24"/>
          <w:szCs w:val="24"/>
        </w:rPr>
      </w:pPr>
      <w:r w:rsidRPr="00B716AF">
        <w:rPr>
          <w:rFonts w:ascii="Times New Roman" w:hAnsi="Times New Roman" w:cs="Times New Roman"/>
          <w:sz w:val="24"/>
          <w:szCs w:val="24"/>
        </w:rPr>
        <w:t xml:space="preserve">Advice re school parking from </w:t>
      </w:r>
      <w:r>
        <w:rPr>
          <w:rFonts w:ascii="Times New Roman" w:hAnsi="Times New Roman" w:cs="Times New Roman"/>
          <w:sz w:val="24"/>
          <w:szCs w:val="24"/>
        </w:rPr>
        <w:t>Clive</w:t>
      </w:r>
      <w:r w:rsidRPr="00B716AF">
        <w:rPr>
          <w:rFonts w:ascii="Times New Roman" w:hAnsi="Times New Roman" w:cs="Times New Roman"/>
          <w:sz w:val="24"/>
          <w:szCs w:val="24"/>
        </w:rPr>
        <w:t xml:space="preserve"> PC</w:t>
      </w:r>
      <w:r w:rsidR="003F5219">
        <w:rPr>
          <w:rFonts w:ascii="Times New Roman" w:hAnsi="Times New Roman" w:cs="Times New Roman"/>
          <w:sz w:val="24"/>
          <w:szCs w:val="24"/>
        </w:rPr>
        <w:t xml:space="preserve"> reported that the most effective action they had been able to find was to organise a Walking Bus manned by volunteers.</w:t>
      </w:r>
      <w:r w:rsidR="009877C8">
        <w:rPr>
          <w:rFonts w:ascii="Times New Roman" w:hAnsi="Times New Roman" w:cs="Times New Roman"/>
          <w:sz w:val="24"/>
          <w:szCs w:val="24"/>
        </w:rPr>
        <w:t xml:space="preserve"> The PC noted that although Prees school had once operated a Walking Bus, this was no longer operating. </w:t>
      </w:r>
      <w:r w:rsidR="001C4B76">
        <w:rPr>
          <w:rFonts w:ascii="Times New Roman" w:hAnsi="Times New Roman" w:cs="Times New Roman"/>
          <w:sz w:val="24"/>
          <w:szCs w:val="24"/>
        </w:rPr>
        <w:t xml:space="preserve">It was also noted that a 52-seater coach brings school pupils from Higher Heath to Prees every day. </w:t>
      </w:r>
      <w:r w:rsidR="00001DF5">
        <w:rPr>
          <w:rFonts w:ascii="Times New Roman" w:hAnsi="Times New Roman" w:cs="Times New Roman"/>
          <w:sz w:val="24"/>
          <w:szCs w:val="24"/>
        </w:rPr>
        <w:t xml:space="preserve">Discussion </w:t>
      </w:r>
      <w:proofErr w:type="gramStart"/>
      <w:r w:rsidR="00001DF5">
        <w:rPr>
          <w:rFonts w:ascii="Times New Roman" w:hAnsi="Times New Roman" w:cs="Times New Roman"/>
          <w:sz w:val="24"/>
          <w:szCs w:val="24"/>
        </w:rPr>
        <w:t>ensure</w:t>
      </w:r>
      <w:proofErr w:type="gramEnd"/>
      <w:r w:rsidR="00001DF5">
        <w:rPr>
          <w:rFonts w:ascii="Times New Roman" w:hAnsi="Times New Roman" w:cs="Times New Roman"/>
          <w:sz w:val="24"/>
          <w:szCs w:val="24"/>
        </w:rPr>
        <w:t xml:space="preserve"> about the possibility of getting the Walking Bus going again.  Cllr Mrs S Short said that once she had heard from the Chief Executives she would like to go and talk to the Headteacher at Prees about the matter.  The possibility of having two joining points for </w:t>
      </w:r>
      <w:proofErr w:type="gramStart"/>
      <w:r w:rsidR="00001DF5">
        <w:rPr>
          <w:rFonts w:ascii="Times New Roman" w:hAnsi="Times New Roman" w:cs="Times New Roman"/>
          <w:sz w:val="24"/>
          <w:szCs w:val="24"/>
        </w:rPr>
        <w:t>the  route</w:t>
      </w:r>
      <w:proofErr w:type="gramEnd"/>
      <w:r w:rsidR="00001DF5">
        <w:rPr>
          <w:rFonts w:ascii="Times New Roman" w:hAnsi="Times New Roman" w:cs="Times New Roman"/>
          <w:sz w:val="24"/>
          <w:szCs w:val="24"/>
        </w:rPr>
        <w:t xml:space="preserve"> (the Village Hall car park as well as the Fire Station) was mooted and also the possibility of the Walking Bus starting at Whitebrook Meadow.  It was thought that if a team of volunteers could be formed, each participant would only have to contribute once a week.</w:t>
      </w:r>
    </w:p>
    <w:p w14:paraId="5FCB6638" w14:textId="04BA5A2A" w:rsidR="008F4C04" w:rsidRDefault="00001DF5" w:rsidP="00001DF5">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P</w:t>
      </w:r>
      <w:r w:rsidR="008F4C04">
        <w:rPr>
          <w:rFonts w:ascii="Times New Roman" w:hAnsi="Times New Roman" w:cs="Times New Roman"/>
          <w:sz w:val="24"/>
          <w:szCs w:val="24"/>
        </w:rPr>
        <w:t xml:space="preserve">roposed siting of vehicle speed monitor for Lacon Street. </w:t>
      </w:r>
      <w:r>
        <w:rPr>
          <w:rFonts w:ascii="Times New Roman" w:hAnsi="Times New Roman" w:cs="Times New Roman"/>
          <w:sz w:val="24"/>
          <w:szCs w:val="24"/>
        </w:rPr>
        <w:t xml:space="preserve"> Cllr D Ladd and the clerk had walked along Lacon Street and settled on an appropriate siting for the latest vehicle speed monitor.</w:t>
      </w:r>
    </w:p>
    <w:p w14:paraId="3094CFDA" w14:textId="79A54E64" w:rsidR="00001DF5" w:rsidRPr="00677F42" w:rsidRDefault="00001DF5" w:rsidP="00001DF5">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Clerk was asked to write to Shropshire Council and ask again that the yellow zigzag lines outside Prees School should be made enforceable.</w:t>
      </w:r>
    </w:p>
    <w:p w14:paraId="191D6B21" w14:textId="4A72C19C" w:rsidR="008F4C04" w:rsidRDefault="008F4C04" w:rsidP="00001DF5">
      <w:pPr>
        <w:pStyle w:val="NoSpacing"/>
        <w:numPr>
          <w:ilvl w:val="0"/>
          <w:numId w:val="52"/>
        </w:numPr>
        <w:rPr>
          <w:rFonts w:ascii="Times New Roman" w:hAnsi="Times New Roman" w:cs="Times New Roman"/>
          <w:sz w:val="24"/>
          <w:szCs w:val="24"/>
        </w:rPr>
      </w:pPr>
      <w:r w:rsidRPr="003007EB">
        <w:rPr>
          <w:rFonts w:ascii="Times New Roman" w:hAnsi="Times New Roman" w:cs="Times New Roman"/>
          <w:sz w:val="24"/>
          <w:szCs w:val="24"/>
        </w:rPr>
        <w:t>Report from school governor at Lower Heath School.</w:t>
      </w:r>
      <w:r w:rsidR="00001DF5">
        <w:rPr>
          <w:rFonts w:ascii="Times New Roman" w:hAnsi="Times New Roman" w:cs="Times New Roman"/>
          <w:sz w:val="24"/>
          <w:szCs w:val="24"/>
        </w:rPr>
        <w:t xml:space="preserve">  </w:t>
      </w:r>
      <w:proofErr w:type="gramStart"/>
      <w:r w:rsidR="00001DF5">
        <w:rPr>
          <w:rFonts w:ascii="Times New Roman" w:hAnsi="Times New Roman" w:cs="Times New Roman"/>
          <w:sz w:val="24"/>
          <w:szCs w:val="24"/>
        </w:rPr>
        <w:t>Unfortunately</w:t>
      </w:r>
      <w:proofErr w:type="gramEnd"/>
      <w:r w:rsidR="00001DF5">
        <w:rPr>
          <w:rFonts w:ascii="Times New Roman" w:hAnsi="Times New Roman" w:cs="Times New Roman"/>
          <w:sz w:val="24"/>
          <w:szCs w:val="24"/>
        </w:rPr>
        <w:t xml:space="preserve"> this was not available for the meeting.</w:t>
      </w:r>
    </w:p>
    <w:p w14:paraId="18A3A356" w14:textId="26D57AE2" w:rsidR="008F4C04" w:rsidRPr="00001DF5" w:rsidRDefault="008F4C04" w:rsidP="00FE3A63">
      <w:pPr>
        <w:rPr>
          <w:rFonts w:ascii="Times New Roman" w:hAnsi="Times New Roman" w:cs="Times New Roman"/>
          <w:b/>
          <w:bCs/>
          <w:sz w:val="24"/>
          <w:szCs w:val="24"/>
        </w:rPr>
      </w:pPr>
      <w:r w:rsidRPr="00001DF5">
        <w:rPr>
          <w:rFonts w:ascii="Times New Roman" w:hAnsi="Times New Roman" w:cs="Times New Roman"/>
          <w:b/>
          <w:bCs/>
          <w:sz w:val="24"/>
          <w:szCs w:val="24"/>
        </w:rPr>
        <w:t>Ot</w:t>
      </w:r>
      <w:r w:rsidR="00FE3A63">
        <w:rPr>
          <w:rFonts w:ascii="Times New Roman" w:hAnsi="Times New Roman" w:cs="Times New Roman"/>
          <w:b/>
          <w:bCs/>
          <w:sz w:val="24"/>
          <w:szCs w:val="24"/>
        </w:rPr>
        <w:t>h</w:t>
      </w:r>
      <w:r w:rsidRPr="00001DF5">
        <w:rPr>
          <w:rFonts w:ascii="Times New Roman" w:hAnsi="Times New Roman" w:cs="Times New Roman"/>
          <w:b/>
          <w:bCs/>
          <w:sz w:val="24"/>
          <w:szCs w:val="24"/>
        </w:rPr>
        <w:t>er Highway Matters</w:t>
      </w:r>
    </w:p>
    <w:p w14:paraId="58BDE59E" w14:textId="472F83A7" w:rsidR="008F4C04" w:rsidRPr="00001DF5" w:rsidRDefault="008F4C04" w:rsidP="00001DF5">
      <w:pPr>
        <w:rPr>
          <w:rFonts w:ascii="Times New Roman" w:hAnsi="Times New Roman" w:cs="Times New Roman"/>
          <w:sz w:val="24"/>
          <w:szCs w:val="24"/>
        </w:rPr>
      </w:pPr>
      <w:r w:rsidRPr="00001DF5">
        <w:rPr>
          <w:rFonts w:ascii="Times New Roman" w:hAnsi="Times New Roman" w:cs="Times New Roman"/>
          <w:sz w:val="24"/>
          <w:szCs w:val="24"/>
        </w:rPr>
        <w:t xml:space="preserve">Footway obstructed on </w:t>
      </w:r>
      <w:proofErr w:type="spellStart"/>
      <w:r w:rsidRPr="00001DF5">
        <w:rPr>
          <w:rFonts w:ascii="Times New Roman" w:hAnsi="Times New Roman" w:cs="Times New Roman"/>
          <w:sz w:val="24"/>
          <w:szCs w:val="24"/>
        </w:rPr>
        <w:t>Lighteach</w:t>
      </w:r>
      <w:proofErr w:type="spellEnd"/>
      <w:r w:rsidRPr="00001DF5">
        <w:rPr>
          <w:rFonts w:ascii="Times New Roman" w:hAnsi="Times New Roman" w:cs="Times New Roman"/>
          <w:sz w:val="24"/>
          <w:szCs w:val="24"/>
        </w:rPr>
        <w:t xml:space="preserve"> Road (email received</w:t>
      </w:r>
      <w:r w:rsidR="003C02CB">
        <w:rPr>
          <w:rFonts w:ascii="Times New Roman" w:hAnsi="Times New Roman" w:cs="Times New Roman"/>
          <w:sz w:val="24"/>
          <w:szCs w:val="24"/>
        </w:rPr>
        <w:t xml:space="preserve"> from concerned parishioner.</w:t>
      </w:r>
      <w:r w:rsidRPr="00001DF5">
        <w:rPr>
          <w:rFonts w:ascii="Times New Roman" w:hAnsi="Times New Roman" w:cs="Times New Roman"/>
          <w:sz w:val="24"/>
          <w:szCs w:val="24"/>
        </w:rPr>
        <w:t>)</w:t>
      </w:r>
      <w:r w:rsidR="00001DF5">
        <w:rPr>
          <w:rFonts w:ascii="Times New Roman" w:hAnsi="Times New Roman" w:cs="Times New Roman"/>
          <w:sz w:val="24"/>
          <w:szCs w:val="24"/>
        </w:rPr>
        <w:t xml:space="preserve">  The clerk had made a visit to check, and this matter has been remedied.</w:t>
      </w:r>
    </w:p>
    <w:p w14:paraId="21692C2B" w14:textId="77777777" w:rsidR="00001DF5" w:rsidRDefault="008F4C04" w:rsidP="00001DF5">
      <w:pPr>
        <w:rPr>
          <w:rFonts w:ascii="Times New Roman" w:hAnsi="Times New Roman" w:cs="Times New Roman"/>
          <w:sz w:val="24"/>
          <w:szCs w:val="24"/>
        </w:rPr>
      </w:pPr>
      <w:proofErr w:type="spellStart"/>
      <w:r w:rsidRPr="00001DF5">
        <w:rPr>
          <w:rFonts w:ascii="Times New Roman" w:hAnsi="Times New Roman" w:cs="Times New Roman"/>
          <w:b/>
          <w:bCs/>
          <w:sz w:val="24"/>
          <w:szCs w:val="24"/>
        </w:rPr>
        <w:t>Lengthsman</w:t>
      </w:r>
      <w:proofErr w:type="spellEnd"/>
      <w:r w:rsidRPr="00001DF5">
        <w:rPr>
          <w:rFonts w:ascii="Times New Roman" w:hAnsi="Times New Roman" w:cs="Times New Roman"/>
          <w:b/>
          <w:bCs/>
          <w:sz w:val="24"/>
          <w:szCs w:val="24"/>
        </w:rPr>
        <w:t>.</w:t>
      </w:r>
      <w:r w:rsidRPr="00001DF5">
        <w:rPr>
          <w:rFonts w:ascii="Times New Roman" w:hAnsi="Times New Roman" w:cs="Times New Roman"/>
          <w:sz w:val="24"/>
          <w:szCs w:val="24"/>
        </w:rPr>
        <w:t xml:space="preserve">  </w:t>
      </w:r>
    </w:p>
    <w:p w14:paraId="081ED444" w14:textId="7EAAC32A" w:rsidR="008F4C04" w:rsidRPr="00001DF5" w:rsidRDefault="008F4C04" w:rsidP="00001DF5">
      <w:pPr>
        <w:rPr>
          <w:rFonts w:ascii="Times New Roman" w:hAnsi="Times New Roman" w:cs="Times New Roman"/>
          <w:sz w:val="24"/>
          <w:szCs w:val="24"/>
        </w:rPr>
      </w:pPr>
      <w:r w:rsidRPr="00001DF5">
        <w:rPr>
          <w:rFonts w:ascii="Times New Roman" w:hAnsi="Times New Roman" w:cs="Times New Roman"/>
          <w:sz w:val="24"/>
          <w:szCs w:val="24"/>
        </w:rPr>
        <w:t xml:space="preserve">Cllr </w:t>
      </w:r>
      <w:proofErr w:type="spellStart"/>
      <w:r w:rsidRPr="00001DF5">
        <w:rPr>
          <w:rFonts w:ascii="Times New Roman" w:hAnsi="Times New Roman" w:cs="Times New Roman"/>
          <w:sz w:val="24"/>
          <w:szCs w:val="24"/>
        </w:rPr>
        <w:t>Mrs</w:t>
      </w:r>
      <w:proofErr w:type="spellEnd"/>
      <w:r w:rsidRPr="00001DF5">
        <w:rPr>
          <w:rFonts w:ascii="Times New Roman" w:hAnsi="Times New Roman" w:cs="Times New Roman"/>
          <w:sz w:val="24"/>
          <w:szCs w:val="24"/>
        </w:rPr>
        <w:t xml:space="preserve"> S Short</w:t>
      </w:r>
      <w:r w:rsidR="00A371FE">
        <w:rPr>
          <w:rFonts w:ascii="Times New Roman" w:hAnsi="Times New Roman" w:cs="Times New Roman"/>
          <w:sz w:val="24"/>
          <w:szCs w:val="24"/>
        </w:rPr>
        <w:t xml:space="preserve"> has found three grounds maintenance companies who are interested in quoting for the </w:t>
      </w:r>
      <w:proofErr w:type="spellStart"/>
      <w:r w:rsidR="00A371FE">
        <w:rPr>
          <w:rFonts w:ascii="Times New Roman" w:hAnsi="Times New Roman" w:cs="Times New Roman"/>
          <w:sz w:val="24"/>
          <w:szCs w:val="24"/>
        </w:rPr>
        <w:t>lengthsman</w:t>
      </w:r>
      <w:proofErr w:type="spellEnd"/>
      <w:r w:rsidR="00A371FE">
        <w:rPr>
          <w:rFonts w:ascii="Times New Roman" w:hAnsi="Times New Roman" w:cs="Times New Roman"/>
          <w:sz w:val="24"/>
          <w:szCs w:val="24"/>
        </w:rPr>
        <w:t xml:space="preserve"> tasks.  She has shown a representative from one of the companies around the parish and has plans to do the same with a second company.  She hopes to end up with three quotations.</w:t>
      </w:r>
    </w:p>
    <w:p w14:paraId="10CED9A8" w14:textId="77777777" w:rsidR="00A52446" w:rsidRDefault="008F4C04" w:rsidP="00A52446">
      <w:pPr>
        <w:rPr>
          <w:rFonts w:ascii="Times New Roman" w:hAnsi="Times New Roman" w:cs="Times New Roman"/>
          <w:sz w:val="24"/>
          <w:szCs w:val="24"/>
        </w:rPr>
      </w:pPr>
      <w:r w:rsidRPr="00A52446">
        <w:rPr>
          <w:rFonts w:ascii="Times New Roman" w:hAnsi="Times New Roman" w:cs="Times New Roman"/>
          <w:b/>
          <w:bCs/>
          <w:sz w:val="24"/>
          <w:szCs w:val="24"/>
        </w:rPr>
        <w:t xml:space="preserve">Vacancy for Prees Parish </w:t>
      </w:r>
      <w:proofErr w:type="spellStart"/>
      <w:r w:rsidRPr="00A52446">
        <w:rPr>
          <w:rFonts w:ascii="Times New Roman" w:hAnsi="Times New Roman" w:cs="Times New Roman"/>
          <w:b/>
          <w:bCs/>
          <w:sz w:val="24"/>
          <w:szCs w:val="24"/>
        </w:rPr>
        <w:t>Councillor</w:t>
      </w:r>
      <w:proofErr w:type="spellEnd"/>
      <w:r w:rsidRPr="00A52446">
        <w:rPr>
          <w:rFonts w:ascii="Times New Roman" w:hAnsi="Times New Roman" w:cs="Times New Roman"/>
          <w:b/>
          <w:bCs/>
          <w:sz w:val="24"/>
          <w:szCs w:val="24"/>
        </w:rPr>
        <w:t xml:space="preserve"> following sad loss of Cllr Rob List</w:t>
      </w:r>
      <w:r w:rsidRPr="00A52446">
        <w:rPr>
          <w:rFonts w:ascii="Times New Roman" w:hAnsi="Times New Roman" w:cs="Times New Roman"/>
          <w:sz w:val="24"/>
          <w:szCs w:val="24"/>
        </w:rPr>
        <w:t xml:space="preserve">.  </w:t>
      </w:r>
    </w:p>
    <w:p w14:paraId="21C1DD77" w14:textId="71EA77A8" w:rsidR="008F4C04" w:rsidRPr="00A52446" w:rsidRDefault="00A52446" w:rsidP="00A52446">
      <w:pPr>
        <w:rPr>
          <w:rFonts w:ascii="Times New Roman" w:hAnsi="Times New Roman" w:cs="Times New Roman"/>
          <w:sz w:val="24"/>
          <w:szCs w:val="24"/>
        </w:rPr>
      </w:pPr>
      <w:r>
        <w:rPr>
          <w:rFonts w:ascii="Times New Roman" w:hAnsi="Times New Roman" w:cs="Times New Roman"/>
          <w:sz w:val="24"/>
          <w:szCs w:val="24"/>
        </w:rPr>
        <w:t>C</w:t>
      </w:r>
      <w:r w:rsidR="008F4C04" w:rsidRPr="00A52446">
        <w:rPr>
          <w:rFonts w:ascii="Times New Roman" w:hAnsi="Times New Roman" w:cs="Times New Roman"/>
          <w:sz w:val="24"/>
          <w:szCs w:val="24"/>
        </w:rPr>
        <w:t>lerk</w:t>
      </w:r>
      <w:r>
        <w:rPr>
          <w:rFonts w:ascii="Times New Roman" w:hAnsi="Times New Roman" w:cs="Times New Roman"/>
          <w:sz w:val="24"/>
          <w:szCs w:val="24"/>
        </w:rPr>
        <w:t xml:space="preserve"> advised that </w:t>
      </w:r>
      <w:r w:rsidR="00E11979">
        <w:rPr>
          <w:rFonts w:ascii="Times New Roman" w:hAnsi="Times New Roman" w:cs="Times New Roman"/>
          <w:sz w:val="24"/>
          <w:szCs w:val="24"/>
        </w:rPr>
        <w:t>she has taken the first step, which</w:t>
      </w:r>
      <w:r>
        <w:rPr>
          <w:rFonts w:ascii="Times New Roman" w:hAnsi="Times New Roman" w:cs="Times New Roman"/>
          <w:sz w:val="24"/>
          <w:szCs w:val="24"/>
        </w:rPr>
        <w:t xml:space="preserve"> was to advertise a Notice of the Vacancy </w:t>
      </w:r>
      <w:r w:rsidR="00F715B9">
        <w:rPr>
          <w:rFonts w:ascii="Times New Roman" w:hAnsi="Times New Roman" w:cs="Times New Roman"/>
          <w:sz w:val="24"/>
          <w:szCs w:val="24"/>
        </w:rPr>
        <w:t>allowing</w:t>
      </w:r>
      <w:r w:rsidR="00E11979">
        <w:rPr>
          <w:rFonts w:ascii="Times New Roman" w:hAnsi="Times New Roman" w:cs="Times New Roman"/>
          <w:sz w:val="24"/>
          <w:szCs w:val="24"/>
        </w:rPr>
        <w:t xml:space="preserve"> a group of </w:t>
      </w:r>
      <w:r>
        <w:rPr>
          <w:rFonts w:ascii="Times New Roman" w:hAnsi="Times New Roman" w:cs="Times New Roman"/>
          <w:sz w:val="24"/>
          <w:szCs w:val="24"/>
        </w:rPr>
        <w:t>electors</w:t>
      </w:r>
      <w:r w:rsidR="00E11979">
        <w:rPr>
          <w:rFonts w:ascii="Times New Roman" w:hAnsi="Times New Roman" w:cs="Times New Roman"/>
          <w:sz w:val="24"/>
          <w:szCs w:val="24"/>
        </w:rPr>
        <w:t xml:space="preserve"> to call an </w:t>
      </w:r>
      <w:r>
        <w:rPr>
          <w:rFonts w:ascii="Times New Roman" w:hAnsi="Times New Roman" w:cs="Times New Roman"/>
          <w:sz w:val="24"/>
          <w:szCs w:val="24"/>
        </w:rPr>
        <w:t>election</w:t>
      </w:r>
      <w:r w:rsidR="00F715B9">
        <w:rPr>
          <w:rFonts w:ascii="Times New Roman" w:hAnsi="Times New Roman" w:cs="Times New Roman"/>
          <w:sz w:val="24"/>
          <w:szCs w:val="24"/>
        </w:rPr>
        <w:t xml:space="preserve"> if they so wished.</w:t>
      </w:r>
      <w:r>
        <w:rPr>
          <w:rFonts w:ascii="Times New Roman" w:hAnsi="Times New Roman" w:cs="Times New Roman"/>
          <w:sz w:val="24"/>
          <w:szCs w:val="24"/>
        </w:rPr>
        <w:t xml:space="preserve"> The closing date </w:t>
      </w:r>
      <w:r w:rsidR="00F715B9">
        <w:rPr>
          <w:rFonts w:ascii="Times New Roman" w:hAnsi="Times New Roman" w:cs="Times New Roman"/>
          <w:sz w:val="24"/>
          <w:szCs w:val="24"/>
        </w:rPr>
        <w:t xml:space="preserve">for </w:t>
      </w:r>
      <w:proofErr w:type="gramStart"/>
      <w:r w:rsidR="00F715B9">
        <w:rPr>
          <w:rFonts w:ascii="Times New Roman" w:hAnsi="Times New Roman" w:cs="Times New Roman"/>
          <w:sz w:val="24"/>
          <w:szCs w:val="24"/>
        </w:rPr>
        <w:t xml:space="preserve">that </w:t>
      </w:r>
      <w:r>
        <w:rPr>
          <w:rFonts w:ascii="Times New Roman" w:hAnsi="Times New Roman" w:cs="Times New Roman"/>
          <w:sz w:val="24"/>
          <w:szCs w:val="24"/>
        </w:rPr>
        <w:t xml:space="preserve"> </w:t>
      </w:r>
      <w:r w:rsidR="00F715B9">
        <w:rPr>
          <w:rFonts w:ascii="Times New Roman" w:hAnsi="Times New Roman" w:cs="Times New Roman"/>
          <w:sz w:val="24"/>
          <w:szCs w:val="24"/>
        </w:rPr>
        <w:t>period</w:t>
      </w:r>
      <w:proofErr w:type="gramEnd"/>
      <w:r w:rsidR="00F715B9">
        <w:rPr>
          <w:rFonts w:ascii="Times New Roman" w:hAnsi="Times New Roman" w:cs="Times New Roman"/>
          <w:sz w:val="24"/>
          <w:szCs w:val="24"/>
        </w:rPr>
        <w:t xml:space="preserve"> is </w:t>
      </w:r>
      <w:r>
        <w:rPr>
          <w:rFonts w:ascii="Times New Roman" w:hAnsi="Times New Roman" w:cs="Times New Roman"/>
          <w:sz w:val="24"/>
          <w:szCs w:val="24"/>
        </w:rPr>
        <w:t>August 2 2023 and after that the Parish Council must co</w:t>
      </w:r>
      <w:r w:rsidR="00F715B9">
        <w:rPr>
          <w:rFonts w:ascii="Times New Roman" w:hAnsi="Times New Roman" w:cs="Times New Roman"/>
          <w:sz w:val="24"/>
          <w:szCs w:val="24"/>
        </w:rPr>
        <w:t>-</w:t>
      </w:r>
      <w:r>
        <w:rPr>
          <w:rFonts w:ascii="Times New Roman" w:hAnsi="Times New Roman" w:cs="Times New Roman"/>
          <w:sz w:val="24"/>
          <w:szCs w:val="24"/>
        </w:rPr>
        <w:t xml:space="preserve">opt a new </w:t>
      </w:r>
      <w:proofErr w:type="spellStart"/>
      <w:r>
        <w:rPr>
          <w:rFonts w:ascii="Times New Roman" w:hAnsi="Times New Roman" w:cs="Times New Roman"/>
          <w:sz w:val="24"/>
          <w:szCs w:val="24"/>
        </w:rPr>
        <w:t>cllr</w:t>
      </w:r>
      <w:proofErr w:type="spellEnd"/>
      <w:r>
        <w:rPr>
          <w:rFonts w:ascii="Times New Roman" w:hAnsi="Times New Roman" w:cs="Times New Roman"/>
          <w:sz w:val="24"/>
          <w:szCs w:val="24"/>
        </w:rPr>
        <w:t xml:space="preserve"> to fill the vacancy as soon as is reasonably and practically possible.  The co-option process is a fairly informal one, although there are a set of criteria for candidates which have to be adhered to.  The intention will be to invite </w:t>
      </w:r>
      <w:r w:rsidR="00E11979">
        <w:rPr>
          <w:rFonts w:ascii="Times New Roman" w:hAnsi="Times New Roman" w:cs="Times New Roman"/>
          <w:sz w:val="24"/>
          <w:szCs w:val="24"/>
        </w:rPr>
        <w:t xml:space="preserve">qualifying </w:t>
      </w:r>
      <w:r>
        <w:rPr>
          <w:rFonts w:ascii="Times New Roman" w:hAnsi="Times New Roman" w:cs="Times New Roman"/>
          <w:sz w:val="24"/>
          <w:szCs w:val="24"/>
        </w:rPr>
        <w:t>applicants to the September meeting</w:t>
      </w:r>
      <w:r w:rsidR="00E11979">
        <w:rPr>
          <w:rFonts w:ascii="Times New Roman" w:hAnsi="Times New Roman" w:cs="Times New Roman"/>
          <w:sz w:val="24"/>
          <w:szCs w:val="24"/>
        </w:rPr>
        <w:t xml:space="preserve"> to meet the Parish Council.  If there </w:t>
      </w:r>
      <w:r w:rsidR="002438F6">
        <w:rPr>
          <w:rFonts w:ascii="Times New Roman" w:hAnsi="Times New Roman" w:cs="Times New Roman"/>
          <w:sz w:val="24"/>
          <w:szCs w:val="24"/>
        </w:rPr>
        <w:t>is</w:t>
      </w:r>
      <w:r w:rsidR="00E11979">
        <w:rPr>
          <w:rFonts w:ascii="Times New Roman" w:hAnsi="Times New Roman" w:cs="Times New Roman"/>
          <w:sz w:val="24"/>
          <w:szCs w:val="24"/>
        </w:rPr>
        <w:t xml:space="preserve"> more than one candidate, votes will be cast to determine the preferred one, and that person will be invited to join the Parish Council immediately.  </w:t>
      </w:r>
    </w:p>
    <w:p w14:paraId="2559F0E1" w14:textId="34CB3CA9" w:rsidR="008F4C04" w:rsidRDefault="008F4C04" w:rsidP="002438F6">
      <w:pPr>
        <w:rPr>
          <w:rFonts w:ascii="Times New Roman" w:hAnsi="Times New Roman" w:cs="Times New Roman"/>
          <w:sz w:val="24"/>
          <w:szCs w:val="24"/>
        </w:rPr>
      </w:pPr>
      <w:r w:rsidRPr="002438F6">
        <w:rPr>
          <w:rFonts w:ascii="Times New Roman" w:hAnsi="Times New Roman" w:cs="Times New Roman"/>
          <w:b/>
          <w:bCs/>
          <w:sz w:val="24"/>
          <w:szCs w:val="24"/>
        </w:rPr>
        <w:lastRenderedPageBreak/>
        <w:t>Community-Led Build</w:t>
      </w:r>
      <w:r w:rsidRPr="002438F6">
        <w:rPr>
          <w:rFonts w:ascii="Times New Roman" w:hAnsi="Times New Roman" w:cs="Times New Roman"/>
          <w:sz w:val="24"/>
          <w:szCs w:val="24"/>
        </w:rPr>
        <w:t xml:space="preserve">, Whitchurch Road.  </w:t>
      </w:r>
      <w:r w:rsidR="0021751A">
        <w:rPr>
          <w:rFonts w:ascii="Times New Roman" w:hAnsi="Times New Roman" w:cs="Times New Roman"/>
          <w:sz w:val="24"/>
          <w:szCs w:val="24"/>
        </w:rPr>
        <w:t>A p</w:t>
      </w:r>
      <w:r w:rsidRPr="0021751A">
        <w:rPr>
          <w:rFonts w:ascii="Times New Roman" w:hAnsi="Times New Roman" w:cs="Times New Roman"/>
          <w:sz w:val="24"/>
          <w:szCs w:val="24"/>
        </w:rPr>
        <w:t>rogress repor</w:t>
      </w:r>
      <w:r w:rsidR="00C35FE4" w:rsidRPr="0021751A">
        <w:rPr>
          <w:rFonts w:ascii="Times New Roman" w:hAnsi="Times New Roman" w:cs="Times New Roman"/>
          <w:sz w:val="24"/>
          <w:szCs w:val="24"/>
        </w:rPr>
        <w:t xml:space="preserve">t </w:t>
      </w:r>
      <w:r w:rsidR="0021751A">
        <w:rPr>
          <w:rFonts w:ascii="Times New Roman" w:hAnsi="Times New Roman" w:cs="Times New Roman"/>
          <w:sz w:val="24"/>
          <w:szCs w:val="24"/>
        </w:rPr>
        <w:t xml:space="preserve">supplied by Wrekin </w:t>
      </w:r>
      <w:r w:rsidR="00C35FE4" w:rsidRPr="0021751A">
        <w:rPr>
          <w:rFonts w:ascii="Times New Roman" w:hAnsi="Times New Roman" w:cs="Times New Roman"/>
          <w:sz w:val="24"/>
          <w:szCs w:val="24"/>
        </w:rPr>
        <w:t>was read out by Cllr</w:t>
      </w:r>
      <w:r w:rsidR="00C35FE4">
        <w:rPr>
          <w:rFonts w:ascii="Times New Roman" w:hAnsi="Times New Roman" w:cs="Times New Roman"/>
          <w:sz w:val="24"/>
          <w:szCs w:val="24"/>
        </w:rPr>
        <w:t xml:space="preserve"> R Hirons</w:t>
      </w:r>
      <w:r w:rsidR="0021751A">
        <w:rPr>
          <w:rFonts w:ascii="Times New Roman" w:hAnsi="Times New Roman" w:cs="Times New Roman"/>
          <w:sz w:val="24"/>
          <w:szCs w:val="24"/>
        </w:rPr>
        <w:t xml:space="preserve"> and made the following points:</w:t>
      </w:r>
    </w:p>
    <w:p w14:paraId="4448BFF1" w14:textId="0838E1E2" w:rsidR="0021751A" w:rsidRDefault="0021751A" w:rsidP="0021751A">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All plots are started and progressing well.  It is expected that all plots will have roofs on by September and the majority will have first phase carpentry, mechanical and electrical installations by then too.</w:t>
      </w:r>
    </w:p>
    <w:p w14:paraId="35849F02" w14:textId="7A62744A" w:rsidR="0021751A" w:rsidRDefault="0021751A" w:rsidP="0021751A">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 xml:space="preserve">Currently service connections are being arranged, which is a slow process with road closures, permits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required.</w:t>
      </w:r>
    </w:p>
    <w:p w14:paraId="56AA8981" w14:textId="22342EA0" w:rsidR="0021751A" w:rsidRDefault="0021751A" w:rsidP="0021751A">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Innovative energy saving features include</w:t>
      </w:r>
    </w:p>
    <w:p w14:paraId="205CEB38" w14:textId="06E800D8" w:rsidR="0021751A" w:rsidRDefault="0021751A" w:rsidP="0021751A">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Solar panels on all homes.  Nineteen of them will have batteries enabling the storage of surplus electricity.</w:t>
      </w:r>
    </w:p>
    <w:p w14:paraId="5E6C6C06" w14:textId="4DE3C685" w:rsidR="0021751A" w:rsidRDefault="0021751A" w:rsidP="0021751A">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A system whereby residual heat from used shower water can be captured and re-used to heat more water.</w:t>
      </w:r>
    </w:p>
    <w:p w14:paraId="5E56D236" w14:textId="633BD034" w:rsidR="0021751A" w:rsidRDefault="0021751A" w:rsidP="0021751A">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A Mechanical Ventilation and Heat Recovery System which extracts and re-uses heat from stale kitchen and bathroom air before it leaves the building.</w:t>
      </w:r>
    </w:p>
    <w:p w14:paraId="49E79DA8" w14:textId="66E80101" w:rsidR="0021751A" w:rsidRDefault="0021751A" w:rsidP="0021751A">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Thermal envelope (</w:t>
      </w:r>
      <w:proofErr w:type="spellStart"/>
      <w:proofErr w:type="gramStart"/>
      <w:r>
        <w:rPr>
          <w:rFonts w:ascii="Times New Roman" w:hAnsi="Times New Roman" w:cs="Times New Roman"/>
          <w:sz w:val="24"/>
          <w:szCs w:val="24"/>
        </w:rPr>
        <w:t>ie</w:t>
      </w:r>
      <w:proofErr w:type="spellEnd"/>
      <w:proofErr w:type="gramEnd"/>
      <w:r>
        <w:rPr>
          <w:rFonts w:ascii="Times New Roman" w:hAnsi="Times New Roman" w:cs="Times New Roman"/>
          <w:sz w:val="24"/>
          <w:szCs w:val="24"/>
        </w:rPr>
        <w:t xml:space="preserve"> insulation of walls and floor) has been considerably improved from original plans to enhance the retention of heat and the prevention of its loss.</w:t>
      </w:r>
    </w:p>
    <w:p w14:paraId="227227D7" w14:textId="4339831E" w:rsidR="004E0BD4" w:rsidRDefault="004E0BD4" w:rsidP="004E0BD4">
      <w:pPr>
        <w:rPr>
          <w:rFonts w:ascii="Times New Roman" w:hAnsi="Times New Roman" w:cs="Times New Roman"/>
          <w:sz w:val="24"/>
          <w:szCs w:val="24"/>
        </w:rPr>
      </w:pPr>
      <w:r>
        <w:rPr>
          <w:rFonts w:ascii="Times New Roman" w:hAnsi="Times New Roman" w:cs="Times New Roman"/>
          <w:sz w:val="24"/>
          <w:szCs w:val="24"/>
        </w:rPr>
        <w:t>Cllr Hirons also reported that Charlotte Prince from Wrekin will be leaving the project to go on maternity leave shortly, and Steve Swann will therefore be picking up the reins again in her absence.</w:t>
      </w:r>
    </w:p>
    <w:p w14:paraId="7D2025F1" w14:textId="1AEFF52C" w:rsidR="004E0BD4" w:rsidRPr="004E0BD4" w:rsidRDefault="004E0BD4" w:rsidP="004E0BD4">
      <w:pPr>
        <w:rPr>
          <w:rFonts w:ascii="Times New Roman" w:hAnsi="Times New Roman" w:cs="Times New Roman"/>
          <w:sz w:val="24"/>
          <w:szCs w:val="24"/>
        </w:rPr>
      </w:pPr>
      <w:r>
        <w:rPr>
          <w:rFonts w:ascii="Times New Roman" w:hAnsi="Times New Roman" w:cs="Times New Roman"/>
          <w:sz w:val="24"/>
          <w:szCs w:val="24"/>
        </w:rPr>
        <w:t>Cllr Lanham expressed his disappointment that no public meeting about the build has yet been held.</w:t>
      </w:r>
    </w:p>
    <w:p w14:paraId="067AA8A1" w14:textId="51BB939A" w:rsidR="008F4C04" w:rsidRDefault="008F4C04" w:rsidP="00D1034B">
      <w:pPr>
        <w:pStyle w:val="NoSpacing"/>
        <w:rPr>
          <w:rFonts w:ascii="Times New Roman" w:eastAsia="Times New Roman" w:hAnsi="Times New Roman" w:cs="Times New Roman"/>
          <w:sz w:val="24"/>
          <w:szCs w:val="24"/>
        </w:rPr>
      </w:pPr>
      <w:r w:rsidRPr="00D1034B">
        <w:rPr>
          <w:rFonts w:ascii="Times New Roman" w:eastAsia="Times New Roman" w:hAnsi="Times New Roman" w:cs="Times New Roman"/>
          <w:b/>
          <w:bCs/>
          <w:sz w:val="24"/>
          <w:szCs w:val="24"/>
        </w:rPr>
        <w:t>Improvements to playground facilities</w:t>
      </w:r>
      <w:r>
        <w:rPr>
          <w:rFonts w:ascii="Times New Roman" w:eastAsia="Times New Roman" w:hAnsi="Times New Roman" w:cs="Times New Roman"/>
          <w:sz w:val="24"/>
          <w:szCs w:val="24"/>
        </w:rPr>
        <w:t xml:space="preserve">. </w:t>
      </w:r>
      <w:r w:rsidR="004E0BD4">
        <w:rPr>
          <w:rFonts w:ascii="Times New Roman" w:eastAsia="Times New Roman" w:hAnsi="Times New Roman" w:cs="Times New Roman"/>
          <w:sz w:val="24"/>
          <w:szCs w:val="24"/>
        </w:rPr>
        <w:t>Clerk reported that there is to be a meeting of interested parishioners with the Playgrounds Group of cllrs during the first week of August, in the Village Hall, to collect suggestions for improvement to the Prees and Higher Heath play spaces.  She asked for authorisation to book the Hall for a couple of hours at the Parish Council’s expense.  This was proposed by Cllr M Lanham and seconded by Cllr Mrs J Catterall.  All were in favour.</w:t>
      </w:r>
      <w:r>
        <w:rPr>
          <w:rFonts w:ascii="Times New Roman" w:eastAsia="Times New Roman" w:hAnsi="Times New Roman" w:cs="Times New Roman"/>
          <w:sz w:val="24"/>
          <w:szCs w:val="24"/>
        </w:rPr>
        <w:t xml:space="preserve"> </w:t>
      </w:r>
    </w:p>
    <w:p w14:paraId="3272ED1D" w14:textId="4A4295E1" w:rsidR="004E0BD4" w:rsidRDefault="008F4C04" w:rsidP="00D1034B">
      <w:pPr>
        <w:pStyle w:val="NoSpacing"/>
        <w:rPr>
          <w:rFonts w:ascii="Times New Roman" w:eastAsia="Times New Roman" w:hAnsi="Times New Roman" w:cs="Times New Roman"/>
          <w:sz w:val="24"/>
          <w:szCs w:val="24"/>
        </w:rPr>
      </w:pPr>
      <w:r w:rsidRPr="00D1034B">
        <w:rPr>
          <w:rFonts w:ascii="Times New Roman" w:eastAsia="Times New Roman" w:hAnsi="Times New Roman" w:cs="Times New Roman"/>
          <w:b/>
          <w:bCs/>
          <w:sz w:val="24"/>
          <w:szCs w:val="24"/>
        </w:rPr>
        <w:t>Review of PC documents</w:t>
      </w:r>
      <w:r>
        <w:rPr>
          <w:rFonts w:ascii="Times New Roman" w:eastAsia="Times New Roman" w:hAnsi="Times New Roman" w:cs="Times New Roman"/>
          <w:sz w:val="24"/>
          <w:szCs w:val="24"/>
        </w:rPr>
        <w:t xml:space="preserve">. </w:t>
      </w:r>
      <w:r w:rsidR="004E0BD4">
        <w:rPr>
          <w:rFonts w:ascii="Times New Roman" w:eastAsia="Times New Roman" w:hAnsi="Times New Roman" w:cs="Times New Roman"/>
          <w:sz w:val="24"/>
          <w:szCs w:val="24"/>
        </w:rPr>
        <w:t xml:space="preserve"> Cllr D Ladd had been unable to attend to lead discussion on his proposed alterations to the Risk Assessment</w:t>
      </w:r>
      <w:r w:rsidR="00B60799">
        <w:rPr>
          <w:rFonts w:ascii="Times New Roman" w:eastAsia="Times New Roman" w:hAnsi="Times New Roman" w:cs="Times New Roman"/>
          <w:sz w:val="24"/>
          <w:szCs w:val="24"/>
        </w:rPr>
        <w:t>, so this was carried forward.</w:t>
      </w:r>
      <w:r w:rsidR="004E0BD4">
        <w:rPr>
          <w:rFonts w:ascii="Times New Roman" w:eastAsia="Times New Roman" w:hAnsi="Times New Roman" w:cs="Times New Roman"/>
          <w:sz w:val="24"/>
          <w:szCs w:val="24"/>
        </w:rPr>
        <w:t xml:space="preserve">  </w:t>
      </w:r>
    </w:p>
    <w:p w14:paraId="2AA3E781" w14:textId="1C9B9F23" w:rsidR="008F4C04" w:rsidRDefault="004E0BD4" w:rsidP="00D1034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w:t>
      </w:r>
      <w:r w:rsidR="00B607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60799">
        <w:rPr>
          <w:rFonts w:ascii="Times New Roman" w:eastAsia="Times New Roman" w:hAnsi="Times New Roman" w:cs="Times New Roman"/>
          <w:sz w:val="24"/>
          <w:szCs w:val="24"/>
        </w:rPr>
        <w:t xml:space="preserve">following previous discussion with the Chair, </w:t>
      </w:r>
      <w:r>
        <w:rPr>
          <w:rFonts w:ascii="Times New Roman" w:eastAsia="Times New Roman" w:hAnsi="Times New Roman" w:cs="Times New Roman"/>
          <w:sz w:val="24"/>
          <w:szCs w:val="24"/>
        </w:rPr>
        <w:t xml:space="preserve">suggested that the method for reviewing the PC’s documents should be changed to make it less onerous for individuals, and that a document (or two, if brief) should be reviewed by the whole PC each month on a rolling programme.  The clerk would circulate the relevant document(s) each month.  All were agreeable to this.  </w:t>
      </w:r>
      <w:r w:rsidR="00B60799">
        <w:rPr>
          <w:rFonts w:ascii="Times New Roman" w:eastAsia="Times New Roman" w:hAnsi="Times New Roman" w:cs="Times New Roman"/>
          <w:sz w:val="24"/>
          <w:szCs w:val="24"/>
        </w:rPr>
        <w:t>Clerk to circulate Risk Assessment and Code of Conduct for August Agenda.</w:t>
      </w:r>
    </w:p>
    <w:p w14:paraId="6CF5107C" w14:textId="5A29DAF2" w:rsidR="008F4C04" w:rsidRDefault="008F4C04" w:rsidP="00D1034B">
      <w:pPr>
        <w:pStyle w:val="NoSpacing"/>
        <w:rPr>
          <w:rFonts w:ascii="Times New Roman" w:eastAsia="Times New Roman" w:hAnsi="Times New Roman" w:cs="Times New Roman"/>
          <w:sz w:val="24"/>
          <w:szCs w:val="24"/>
        </w:rPr>
      </w:pPr>
      <w:r w:rsidRPr="00D1034B">
        <w:rPr>
          <w:rFonts w:ascii="Times New Roman" w:eastAsia="Times New Roman" w:hAnsi="Times New Roman" w:cs="Times New Roman"/>
          <w:b/>
          <w:bCs/>
          <w:sz w:val="24"/>
          <w:szCs w:val="24"/>
        </w:rPr>
        <w:t>Consideration of grants and submission process</w:t>
      </w:r>
      <w:r w:rsidRPr="00B60799">
        <w:rPr>
          <w:rFonts w:ascii="Times New Roman" w:eastAsia="Times New Roman" w:hAnsi="Times New Roman" w:cs="Times New Roman"/>
          <w:sz w:val="24"/>
          <w:szCs w:val="24"/>
        </w:rPr>
        <w:t xml:space="preserve">. Responses </w:t>
      </w:r>
      <w:r w:rsidR="00B60799" w:rsidRPr="00B60799">
        <w:rPr>
          <w:rFonts w:ascii="Times New Roman" w:eastAsia="Times New Roman" w:hAnsi="Times New Roman" w:cs="Times New Roman"/>
          <w:sz w:val="24"/>
          <w:szCs w:val="24"/>
        </w:rPr>
        <w:t>had been received from</w:t>
      </w:r>
      <w:r w:rsidRPr="00B60799">
        <w:rPr>
          <w:rFonts w:ascii="Times New Roman" w:eastAsia="Times New Roman" w:hAnsi="Times New Roman" w:cs="Times New Roman"/>
          <w:sz w:val="24"/>
          <w:szCs w:val="24"/>
        </w:rPr>
        <w:t xml:space="preserve"> Fauls PCC and North Salop Wheelers.  </w:t>
      </w:r>
      <w:r w:rsidR="00B60799" w:rsidRPr="00B60799">
        <w:rPr>
          <w:rFonts w:ascii="Times New Roman" w:eastAsia="Times New Roman" w:hAnsi="Times New Roman" w:cs="Times New Roman"/>
          <w:sz w:val="24"/>
          <w:szCs w:val="24"/>
        </w:rPr>
        <w:t>Several cllrs felt that more detailed information of the benefits provided to local residents would be helpful.</w:t>
      </w:r>
    </w:p>
    <w:p w14:paraId="7AE8B4F7" w14:textId="743390EE" w:rsidR="00B60799" w:rsidRDefault="00B60799" w:rsidP="00D1034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Cllr Mrs S Short told the meeting that she intended to write to all local charities/voluntary agencies to remind them that the Parish Council was open to applications for funding help.  She also proposed that the current </w:t>
      </w:r>
      <w:r w:rsidR="00904892">
        <w:rPr>
          <w:rFonts w:ascii="Times New Roman" w:eastAsia="Times New Roman" w:hAnsi="Times New Roman" w:cs="Times New Roman"/>
          <w:sz w:val="24"/>
          <w:szCs w:val="24"/>
        </w:rPr>
        <w:t xml:space="preserve">suggested </w:t>
      </w:r>
      <w:r>
        <w:rPr>
          <w:rFonts w:ascii="Times New Roman" w:eastAsia="Times New Roman" w:hAnsi="Times New Roman" w:cs="Times New Roman"/>
          <w:sz w:val="24"/>
          <w:szCs w:val="24"/>
        </w:rPr>
        <w:t xml:space="preserve">limit on applications </w:t>
      </w:r>
      <w:r w:rsidR="00904892">
        <w:rPr>
          <w:rFonts w:ascii="Times New Roman" w:eastAsia="Times New Roman" w:hAnsi="Times New Roman" w:cs="Times New Roman"/>
          <w:sz w:val="24"/>
          <w:szCs w:val="24"/>
        </w:rPr>
        <w:t xml:space="preserve">to £500 should be temporarily waived as organisations are still struggling, post-Covid, and may need a bit of flexibility in how much they can apply for.  </w:t>
      </w:r>
      <w:r w:rsidR="00E96AAF">
        <w:rPr>
          <w:rFonts w:ascii="Times New Roman" w:eastAsia="Times New Roman" w:hAnsi="Times New Roman" w:cs="Times New Roman"/>
          <w:sz w:val="24"/>
          <w:szCs w:val="24"/>
        </w:rPr>
        <w:t>Cllr Mrs Short also suggested</w:t>
      </w:r>
      <w:r w:rsidR="00904892">
        <w:rPr>
          <w:rFonts w:ascii="Times New Roman" w:eastAsia="Times New Roman" w:hAnsi="Times New Roman" w:cs="Times New Roman"/>
          <w:sz w:val="24"/>
          <w:szCs w:val="24"/>
        </w:rPr>
        <w:t xml:space="preserve"> that the closing date for applications should be the end of September, with decisions announced </w:t>
      </w:r>
      <w:r w:rsidR="00E23CE5">
        <w:rPr>
          <w:rFonts w:ascii="Times New Roman" w:eastAsia="Times New Roman" w:hAnsi="Times New Roman" w:cs="Times New Roman"/>
          <w:sz w:val="24"/>
          <w:szCs w:val="24"/>
        </w:rPr>
        <w:t>by the end of</w:t>
      </w:r>
      <w:r w:rsidR="00904892">
        <w:rPr>
          <w:rFonts w:ascii="Times New Roman" w:eastAsia="Times New Roman" w:hAnsi="Times New Roman" w:cs="Times New Roman"/>
          <w:sz w:val="24"/>
          <w:szCs w:val="24"/>
        </w:rPr>
        <w:t xml:space="preserve"> November.   </w:t>
      </w:r>
    </w:p>
    <w:p w14:paraId="7F5BD506" w14:textId="1BF188E1" w:rsidR="000C46E9" w:rsidRDefault="000C46E9" w:rsidP="00D1034B">
      <w:pPr>
        <w:pStyle w:val="NoSpacing"/>
        <w:rPr>
          <w:rFonts w:ascii="Times New Roman" w:eastAsia="Times New Roman" w:hAnsi="Times New Roman" w:cs="Times New Roman"/>
          <w:sz w:val="24"/>
          <w:szCs w:val="24"/>
        </w:rPr>
      </w:pPr>
      <w:r w:rsidRPr="00CD53E1">
        <w:rPr>
          <w:rFonts w:ascii="Times New Roman" w:eastAsia="Times New Roman" w:hAnsi="Times New Roman" w:cs="Times New Roman"/>
          <w:sz w:val="24"/>
          <w:szCs w:val="24"/>
        </w:rPr>
        <w:t xml:space="preserve">After some discussion </w:t>
      </w:r>
      <w:r w:rsidR="00CD53E1">
        <w:rPr>
          <w:rFonts w:ascii="Times New Roman" w:eastAsia="Times New Roman" w:hAnsi="Times New Roman" w:cs="Times New Roman"/>
          <w:sz w:val="24"/>
          <w:szCs w:val="24"/>
        </w:rPr>
        <w:t>it was resolved that the alterations to the policy should be incorporated with the precise wording about the financial limit to read as follows:</w:t>
      </w:r>
    </w:p>
    <w:p w14:paraId="7C2F4B27" w14:textId="77CDF7D5" w:rsidR="00CD53E1" w:rsidRDefault="00CD53E1" w:rsidP="00D1034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‘Each application will be considered on its merit: the amount of grant will be at the discretion of the Parish Council, if granted this would not generally be more than £500.00 but if the scheme merits a greater amount this will be considered.’</w:t>
      </w:r>
    </w:p>
    <w:p w14:paraId="0D4BE09C" w14:textId="3F810A94" w:rsidR="00CD53E1" w:rsidRPr="00CD53E1" w:rsidRDefault="00CD53E1" w:rsidP="00D1034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was proposed by Cllr M Lanham and seconded by Cllr J Allen.  A majority were in favour with one against.</w:t>
      </w:r>
    </w:p>
    <w:p w14:paraId="1C916C1B" w14:textId="257CE007" w:rsidR="00CD53E1" w:rsidRPr="00B71859" w:rsidRDefault="00CD53E1" w:rsidP="00D1034B">
      <w:pPr>
        <w:pStyle w:val="NoSpacing"/>
        <w:rPr>
          <w:rFonts w:ascii="Times New Roman" w:eastAsia="Times New Roman" w:hAnsi="Times New Roman" w:cs="Times New Roman"/>
          <w:sz w:val="24"/>
          <w:szCs w:val="24"/>
        </w:rPr>
      </w:pPr>
      <w:r w:rsidRPr="00B71859">
        <w:rPr>
          <w:rFonts w:ascii="Times New Roman" w:eastAsia="Times New Roman" w:hAnsi="Times New Roman" w:cs="Times New Roman"/>
          <w:sz w:val="24"/>
          <w:szCs w:val="24"/>
        </w:rPr>
        <w:t>Cllr Mrs Short</w:t>
      </w:r>
      <w:r w:rsidR="00B71859">
        <w:rPr>
          <w:rFonts w:ascii="Times New Roman" w:eastAsia="Times New Roman" w:hAnsi="Times New Roman" w:cs="Times New Roman"/>
          <w:sz w:val="24"/>
          <w:szCs w:val="24"/>
        </w:rPr>
        <w:t xml:space="preserve"> suggested that the amended grant application forms should be sent to Fauls Parochial Church Council and North Salop Wheelers, with an explanation that there had been a revision of the Parish Council’s grant-awarding protocol.  Proposed by Cllr Mrs B Finch and seconded by Cllr Mrs S Jones.  All were in favour.</w:t>
      </w:r>
    </w:p>
    <w:p w14:paraId="10864FF9" w14:textId="41489A72" w:rsidR="008F4C04" w:rsidRDefault="008F4C04" w:rsidP="00D1034B">
      <w:pPr>
        <w:pStyle w:val="NoSpacing"/>
        <w:rPr>
          <w:rFonts w:ascii="Times New Roman" w:eastAsia="Times New Roman" w:hAnsi="Times New Roman" w:cs="Times New Roman"/>
          <w:sz w:val="24"/>
          <w:szCs w:val="24"/>
        </w:rPr>
      </w:pPr>
      <w:r w:rsidRPr="00D1034B">
        <w:rPr>
          <w:rFonts w:ascii="Times New Roman" w:eastAsia="Times New Roman" w:hAnsi="Times New Roman" w:cs="Times New Roman"/>
          <w:b/>
          <w:bCs/>
          <w:sz w:val="24"/>
          <w:szCs w:val="24"/>
        </w:rPr>
        <w:lastRenderedPageBreak/>
        <w:t>Whitchurch Place Plan</w:t>
      </w:r>
      <w:r>
        <w:rPr>
          <w:rFonts w:ascii="Times New Roman" w:eastAsia="Times New Roman" w:hAnsi="Times New Roman" w:cs="Times New Roman"/>
          <w:sz w:val="24"/>
          <w:szCs w:val="24"/>
        </w:rPr>
        <w:t xml:space="preserve">.  </w:t>
      </w:r>
      <w:r w:rsidR="00EA4667">
        <w:rPr>
          <w:rFonts w:ascii="Times New Roman" w:eastAsia="Times New Roman" w:hAnsi="Times New Roman" w:cs="Times New Roman"/>
          <w:sz w:val="24"/>
          <w:szCs w:val="24"/>
        </w:rPr>
        <w:t xml:space="preserve">The clerk confirmed that Lucy Roberts, Place Plan Officer for Whitchurch, </w:t>
      </w:r>
      <w:proofErr w:type="gramStart"/>
      <w:r w:rsidR="00EA4667">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 xml:space="preserve"> attend</w:t>
      </w:r>
      <w:proofErr w:type="gramEnd"/>
      <w:r>
        <w:rPr>
          <w:rFonts w:ascii="Times New Roman" w:eastAsia="Times New Roman" w:hAnsi="Times New Roman" w:cs="Times New Roman"/>
          <w:sz w:val="24"/>
          <w:szCs w:val="24"/>
        </w:rPr>
        <w:t xml:space="preserve"> </w:t>
      </w:r>
      <w:r w:rsidR="00EA4667">
        <w:rPr>
          <w:rFonts w:ascii="Times New Roman" w:eastAsia="Times New Roman" w:hAnsi="Times New Roman" w:cs="Times New Roman"/>
          <w:sz w:val="24"/>
          <w:szCs w:val="24"/>
        </w:rPr>
        <w:t xml:space="preserve">the Parish Council’s </w:t>
      </w:r>
      <w:r>
        <w:rPr>
          <w:rFonts w:ascii="Times New Roman" w:eastAsia="Times New Roman" w:hAnsi="Times New Roman" w:cs="Times New Roman"/>
          <w:sz w:val="24"/>
          <w:szCs w:val="24"/>
        </w:rPr>
        <w:t>August meeting.</w:t>
      </w:r>
    </w:p>
    <w:p w14:paraId="0BB6BEBB" w14:textId="7BF16F15" w:rsidR="008F4C04" w:rsidRDefault="008F4C04" w:rsidP="00D1034B">
      <w:pPr>
        <w:pStyle w:val="NoSpacing"/>
        <w:rPr>
          <w:rFonts w:ascii="Times New Roman" w:eastAsia="Times New Roman" w:hAnsi="Times New Roman" w:cs="Times New Roman"/>
          <w:sz w:val="24"/>
          <w:szCs w:val="24"/>
        </w:rPr>
      </w:pPr>
      <w:r w:rsidRPr="00D1034B">
        <w:rPr>
          <w:rFonts w:ascii="Times New Roman" w:eastAsia="Times New Roman" w:hAnsi="Times New Roman" w:cs="Times New Roman"/>
          <w:b/>
          <w:bCs/>
          <w:sz w:val="24"/>
          <w:szCs w:val="24"/>
        </w:rPr>
        <w:t>Changes to local RBL Poppy Appeal arrangements.</w:t>
      </w:r>
      <w:r>
        <w:rPr>
          <w:rFonts w:ascii="Times New Roman" w:eastAsia="Times New Roman" w:hAnsi="Times New Roman" w:cs="Times New Roman"/>
          <w:sz w:val="24"/>
          <w:szCs w:val="24"/>
        </w:rPr>
        <w:t xml:space="preserve">  Report from Cllr J Whelan.</w:t>
      </w:r>
      <w:r w:rsidR="00CD53E1">
        <w:rPr>
          <w:rFonts w:ascii="Times New Roman" w:eastAsia="Times New Roman" w:hAnsi="Times New Roman" w:cs="Times New Roman"/>
          <w:sz w:val="24"/>
          <w:szCs w:val="24"/>
        </w:rPr>
        <w:t xml:space="preserve"> </w:t>
      </w:r>
    </w:p>
    <w:p w14:paraId="7CBFB30B" w14:textId="4F456F01" w:rsidR="008F4C04" w:rsidRPr="00792B1D" w:rsidRDefault="008F4C04" w:rsidP="00D1034B">
      <w:pPr>
        <w:pStyle w:val="NoSpacing"/>
        <w:rPr>
          <w:rFonts w:ascii="Times New Roman" w:eastAsia="Times New Roman" w:hAnsi="Times New Roman" w:cs="Times New Roman"/>
          <w:sz w:val="24"/>
          <w:szCs w:val="24"/>
        </w:rPr>
      </w:pPr>
      <w:r w:rsidRPr="00D1034B">
        <w:rPr>
          <w:rFonts w:ascii="Times New Roman" w:eastAsia="Times New Roman" w:hAnsi="Times New Roman" w:cs="Times New Roman"/>
          <w:b/>
          <w:bCs/>
          <w:sz w:val="24"/>
          <w:szCs w:val="24"/>
        </w:rPr>
        <w:t>Two dead trees by Brades Road playground</w:t>
      </w:r>
      <w:r>
        <w:rPr>
          <w:rFonts w:ascii="Times New Roman" w:eastAsia="Times New Roman" w:hAnsi="Times New Roman" w:cs="Times New Roman"/>
          <w:sz w:val="24"/>
          <w:szCs w:val="24"/>
        </w:rPr>
        <w:t xml:space="preserve"> need replacing by PC.  </w:t>
      </w:r>
      <w:r w:rsidR="0002169C">
        <w:rPr>
          <w:rFonts w:ascii="Times New Roman" w:eastAsia="Times New Roman" w:hAnsi="Times New Roman" w:cs="Times New Roman"/>
          <w:sz w:val="24"/>
          <w:szCs w:val="24"/>
        </w:rPr>
        <w:t>Cllr J Allen offered to have a look and make suggestions.  Clerk to check Shropshire Council’s stipulations for the trees’ replacement.</w:t>
      </w:r>
    </w:p>
    <w:p w14:paraId="6144A627" w14:textId="77777777" w:rsidR="008F4C04" w:rsidRPr="00D1034B" w:rsidRDefault="008F4C04" w:rsidP="00D1034B">
      <w:pPr>
        <w:rPr>
          <w:rFonts w:ascii="Times New Roman" w:hAnsi="Times New Roman" w:cs="Times New Roman"/>
          <w:sz w:val="24"/>
          <w:szCs w:val="24"/>
        </w:rPr>
      </w:pPr>
      <w:r w:rsidRPr="00D1034B">
        <w:rPr>
          <w:rFonts w:ascii="Times New Roman" w:hAnsi="Times New Roman" w:cs="Times New Roman"/>
          <w:b/>
          <w:bCs/>
          <w:sz w:val="24"/>
          <w:szCs w:val="24"/>
        </w:rPr>
        <w:t>Housekeeping</w:t>
      </w:r>
      <w:r w:rsidRPr="00D1034B">
        <w:rPr>
          <w:rFonts w:ascii="Times New Roman" w:hAnsi="Times New Roman" w:cs="Times New Roman"/>
          <w:sz w:val="24"/>
          <w:szCs w:val="24"/>
        </w:rPr>
        <w:t xml:space="preserve"> matters to report? </w:t>
      </w:r>
    </w:p>
    <w:p w14:paraId="21A71B6F" w14:textId="1BF2665B" w:rsidR="008F4C04" w:rsidRPr="006A2EE0" w:rsidRDefault="008F4C04" w:rsidP="008F4C04">
      <w:pPr>
        <w:pStyle w:val="ListParagraph"/>
        <w:numPr>
          <w:ilvl w:val="0"/>
          <w:numId w:val="50"/>
        </w:numPr>
        <w:rPr>
          <w:rFonts w:ascii="Times New Roman" w:hAnsi="Times New Roman" w:cs="Times New Roman"/>
          <w:sz w:val="24"/>
          <w:szCs w:val="24"/>
        </w:rPr>
      </w:pPr>
      <w:proofErr w:type="spellStart"/>
      <w:r>
        <w:rPr>
          <w:rFonts w:ascii="Times New Roman" w:hAnsi="Times New Roman" w:cs="Times New Roman"/>
          <w:sz w:val="24"/>
          <w:szCs w:val="24"/>
        </w:rPr>
        <w:t>Wrafton</w:t>
      </w:r>
      <w:proofErr w:type="spellEnd"/>
      <w:r>
        <w:rPr>
          <w:rFonts w:ascii="Times New Roman" w:hAnsi="Times New Roman" w:cs="Times New Roman"/>
          <w:sz w:val="24"/>
          <w:szCs w:val="24"/>
        </w:rPr>
        <w:t xml:space="preserve"> Terrace planting badly over-grown.</w:t>
      </w:r>
      <w:r w:rsidR="00E24194">
        <w:rPr>
          <w:rFonts w:ascii="Times New Roman" w:hAnsi="Times New Roman" w:cs="Times New Roman"/>
          <w:sz w:val="24"/>
          <w:szCs w:val="24"/>
        </w:rPr>
        <w:t xml:space="preserve">  Cllr J Allen advised that much of the growth is from Sycamore saplings, which need chopping down and the stumps treated with herbicide.  Cllr </w:t>
      </w:r>
      <w:proofErr w:type="spellStart"/>
      <w:r w:rsidR="00E24194">
        <w:rPr>
          <w:rFonts w:ascii="Times New Roman" w:hAnsi="Times New Roman" w:cs="Times New Roman"/>
          <w:sz w:val="24"/>
          <w:szCs w:val="24"/>
        </w:rPr>
        <w:t>Mrs</w:t>
      </w:r>
      <w:proofErr w:type="spellEnd"/>
      <w:r w:rsidR="00E24194">
        <w:rPr>
          <w:rFonts w:ascii="Times New Roman" w:hAnsi="Times New Roman" w:cs="Times New Roman"/>
          <w:sz w:val="24"/>
          <w:szCs w:val="24"/>
        </w:rPr>
        <w:t xml:space="preserve"> Short said she would speak to </w:t>
      </w:r>
      <w:r w:rsidR="006114D0">
        <w:rPr>
          <w:rFonts w:ascii="Times New Roman" w:hAnsi="Times New Roman" w:cs="Times New Roman"/>
          <w:sz w:val="24"/>
          <w:szCs w:val="24"/>
        </w:rPr>
        <w:t>the</w:t>
      </w:r>
      <w:r w:rsidR="00E24194">
        <w:rPr>
          <w:rFonts w:ascii="Times New Roman" w:hAnsi="Times New Roman" w:cs="Times New Roman"/>
          <w:sz w:val="24"/>
          <w:szCs w:val="24"/>
        </w:rPr>
        <w:t xml:space="preserve"> ground maintenance contractors about this task.</w:t>
      </w:r>
    </w:p>
    <w:p w14:paraId="22D42F11" w14:textId="736711B6" w:rsidR="008F4C04" w:rsidRDefault="008F4C04" w:rsidP="00D1034B">
      <w:pPr>
        <w:pStyle w:val="NoSpacing"/>
        <w:rPr>
          <w:rFonts w:ascii="Times New Roman" w:hAnsi="Times New Roman" w:cs="Times New Roman"/>
          <w:sz w:val="24"/>
          <w:szCs w:val="24"/>
        </w:rPr>
      </w:pPr>
      <w:r w:rsidRPr="00D1034B">
        <w:rPr>
          <w:rFonts w:ascii="Times New Roman" w:hAnsi="Times New Roman" w:cs="Times New Roman"/>
          <w:b/>
          <w:bCs/>
          <w:sz w:val="24"/>
          <w:szCs w:val="24"/>
        </w:rPr>
        <w:t>Facebook</w:t>
      </w:r>
      <w:r w:rsidRPr="006A2EE0">
        <w:rPr>
          <w:rFonts w:ascii="Times New Roman" w:hAnsi="Times New Roman" w:cs="Times New Roman"/>
          <w:sz w:val="24"/>
          <w:szCs w:val="24"/>
        </w:rPr>
        <w:t xml:space="preserve">: </w:t>
      </w:r>
      <w:r w:rsidR="00E24194">
        <w:rPr>
          <w:rFonts w:ascii="Times New Roman" w:hAnsi="Times New Roman" w:cs="Times New Roman"/>
          <w:sz w:val="24"/>
          <w:szCs w:val="24"/>
        </w:rPr>
        <w:t>Nothing currently to report.</w:t>
      </w:r>
    </w:p>
    <w:p w14:paraId="6131AB74" w14:textId="7AD8C1D3" w:rsidR="006211DC" w:rsidRDefault="00723FDA" w:rsidP="006211DC">
      <w:pPr>
        <w:pStyle w:val="NoSpacing"/>
        <w:rPr>
          <w:rFonts w:ascii="Times New Roman" w:hAnsi="Times New Roman" w:cs="Times New Roman"/>
          <w:sz w:val="24"/>
          <w:szCs w:val="24"/>
        </w:rPr>
      </w:pPr>
      <w:r>
        <w:rPr>
          <w:rFonts w:ascii="Times New Roman" w:hAnsi="Times New Roman" w:cs="Times New Roman"/>
          <w:b/>
          <w:bCs/>
          <w:sz w:val="24"/>
          <w:szCs w:val="24"/>
        </w:rPr>
        <w:t>108/</w:t>
      </w:r>
      <w:proofErr w:type="gramStart"/>
      <w:r>
        <w:rPr>
          <w:rFonts w:ascii="Times New Roman" w:hAnsi="Times New Roman" w:cs="Times New Roman"/>
          <w:b/>
          <w:bCs/>
          <w:sz w:val="24"/>
          <w:szCs w:val="24"/>
        </w:rPr>
        <w:t xml:space="preserve">23  </w:t>
      </w:r>
      <w:r w:rsidR="006211DC" w:rsidRPr="006A2EE0">
        <w:rPr>
          <w:rFonts w:ascii="Times New Roman" w:hAnsi="Times New Roman" w:cs="Times New Roman"/>
          <w:b/>
          <w:bCs/>
          <w:sz w:val="24"/>
          <w:szCs w:val="24"/>
        </w:rPr>
        <w:t>SALC</w:t>
      </w:r>
      <w:proofErr w:type="gramEnd"/>
      <w:r w:rsidR="006211DC" w:rsidRPr="006A2EE0">
        <w:rPr>
          <w:rFonts w:ascii="Times New Roman" w:hAnsi="Times New Roman" w:cs="Times New Roman"/>
          <w:b/>
          <w:bCs/>
          <w:sz w:val="24"/>
          <w:szCs w:val="24"/>
        </w:rPr>
        <w:t>.</w:t>
      </w:r>
      <w:r w:rsidR="006211DC" w:rsidRPr="006A2EE0">
        <w:rPr>
          <w:rFonts w:ascii="Times New Roman" w:hAnsi="Times New Roman" w:cs="Times New Roman"/>
          <w:sz w:val="24"/>
          <w:szCs w:val="24"/>
        </w:rPr>
        <w:t xml:space="preserve">  </w:t>
      </w:r>
      <w:r w:rsidR="006114D0">
        <w:rPr>
          <w:rFonts w:ascii="Times New Roman" w:hAnsi="Times New Roman" w:cs="Times New Roman"/>
          <w:sz w:val="24"/>
          <w:szCs w:val="24"/>
        </w:rPr>
        <w:t>Cllr Mrs J Catterall had attended the meeting held on</w:t>
      </w:r>
      <w:r w:rsidR="005A5AD4">
        <w:rPr>
          <w:rFonts w:ascii="Times New Roman" w:hAnsi="Times New Roman" w:cs="Times New Roman"/>
          <w:sz w:val="24"/>
          <w:szCs w:val="24"/>
        </w:rPr>
        <w:t xml:space="preserve"> 17</w:t>
      </w:r>
      <w:r w:rsidR="005A5AD4" w:rsidRPr="005A5AD4">
        <w:rPr>
          <w:rFonts w:ascii="Times New Roman" w:hAnsi="Times New Roman" w:cs="Times New Roman"/>
          <w:sz w:val="24"/>
          <w:szCs w:val="24"/>
          <w:vertAlign w:val="superscript"/>
        </w:rPr>
        <w:t>th</w:t>
      </w:r>
      <w:r w:rsidR="005A5AD4">
        <w:rPr>
          <w:rFonts w:ascii="Times New Roman" w:hAnsi="Times New Roman" w:cs="Times New Roman"/>
          <w:sz w:val="24"/>
          <w:szCs w:val="24"/>
        </w:rPr>
        <w:t xml:space="preserve"> July 2023.  She reported back on the following items of interest</w:t>
      </w:r>
    </w:p>
    <w:p w14:paraId="120B032D" w14:textId="02614B45" w:rsidR="005A5AD4" w:rsidRDefault="005A5AD4" w:rsidP="005A5AD4">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Defibrillators are proving a target for thieves</w:t>
      </w:r>
    </w:p>
    <w:p w14:paraId="07FB3170" w14:textId="7EE77B88" w:rsidR="005A5AD4" w:rsidRDefault="005A5AD4" w:rsidP="005A5AD4">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There is funding of 2.5m available for Rural Parish Workshops</w:t>
      </w:r>
    </w:p>
    <w:p w14:paraId="39921E7C" w14:textId="2A6A5313" w:rsidR="005A5AD4" w:rsidRPr="006A2EE0" w:rsidRDefault="005A5AD4" w:rsidP="005A5AD4">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Ash trees are the recent species to be attacked by widespread disease.</w:t>
      </w:r>
    </w:p>
    <w:p w14:paraId="7238AA8B" w14:textId="71601995" w:rsidR="00723FDA" w:rsidRPr="00723FDA" w:rsidRDefault="00723FDA" w:rsidP="00723FDA">
      <w:pPr>
        <w:pStyle w:val="NoSpacing"/>
        <w:rPr>
          <w:rFonts w:ascii="Times New Roman" w:hAnsi="Times New Roman" w:cs="Times New Roman"/>
          <w:b/>
          <w:bCs/>
          <w:sz w:val="24"/>
          <w:szCs w:val="24"/>
        </w:rPr>
      </w:pPr>
      <w:r w:rsidRPr="00723FDA">
        <w:rPr>
          <w:rFonts w:ascii="Times New Roman" w:hAnsi="Times New Roman" w:cs="Times New Roman"/>
          <w:b/>
          <w:bCs/>
          <w:sz w:val="24"/>
          <w:szCs w:val="24"/>
        </w:rPr>
        <w:t>109/23</w:t>
      </w:r>
      <w:r>
        <w:rPr>
          <w:rFonts w:ascii="Times New Roman" w:hAnsi="Times New Roman" w:cs="Times New Roman"/>
          <w:b/>
          <w:bCs/>
          <w:sz w:val="24"/>
          <w:szCs w:val="24"/>
        </w:rPr>
        <w:t xml:space="preserve"> </w:t>
      </w:r>
      <w:r w:rsidR="006211DC" w:rsidRPr="00723FDA">
        <w:rPr>
          <w:rFonts w:ascii="Times New Roman" w:hAnsi="Times New Roman" w:cs="Times New Roman"/>
          <w:b/>
          <w:bCs/>
          <w:sz w:val="24"/>
          <w:szCs w:val="24"/>
        </w:rPr>
        <w:t>Accounting</w:t>
      </w:r>
      <w:r w:rsidR="006211DC" w:rsidRPr="006A2EE0">
        <w:rPr>
          <w:rFonts w:ascii="Times New Roman" w:hAnsi="Times New Roman" w:cs="Times New Roman"/>
          <w:b/>
          <w:bCs/>
          <w:sz w:val="24"/>
          <w:szCs w:val="24"/>
        </w:rPr>
        <w:t xml:space="preserve"> Matter</w:t>
      </w:r>
      <w:r>
        <w:rPr>
          <w:rFonts w:ascii="Times New Roman" w:hAnsi="Times New Roman" w:cs="Times New Roman"/>
          <w:b/>
          <w:bCs/>
          <w:sz w:val="24"/>
          <w:szCs w:val="24"/>
        </w:rPr>
        <w:t>s</w:t>
      </w:r>
    </w:p>
    <w:p w14:paraId="63562877" w14:textId="4CBED13C" w:rsidR="00723FDA" w:rsidRDefault="00723FDA" w:rsidP="00723FDA">
      <w:pPr>
        <w:rPr>
          <w:rFonts w:ascii="Times New Roman" w:hAnsi="Times New Roman" w:cs="Times New Roman"/>
          <w:sz w:val="24"/>
          <w:szCs w:val="24"/>
          <w:lang w:val="en-GB"/>
        </w:rPr>
      </w:pPr>
      <w:r>
        <w:rPr>
          <w:rFonts w:ascii="Times New Roman" w:hAnsi="Times New Roman" w:cs="Times New Roman"/>
          <w:sz w:val="24"/>
          <w:szCs w:val="24"/>
          <w:lang w:val="en-GB"/>
        </w:rPr>
        <w:t xml:space="preserve">It was proposed by Cllr R Hirons that the following accounts should be paid and this was seconded by Cllr Mrs B Finch.  All were in favour. </w:t>
      </w:r>
    </w:p>
    <w:p w14:paraId="40235E23" w14:textId="77777777" w:rsidR="00723FDA" w:rsidRPr="00723FDA" w:rsidRDefault="00723FDA" w:rsidP="00723FDA">
      <w:pPr>
        <w:rPr>
          <w:rFonts w:ascii="Times New Roman" w:hAnsi="Times New Roman" w:cs="Times New Roman"/>
          <w:sz w:val="24"/>
          <w:szCs w:val="24"/>
          <w:lang w:val="en-GB"/>
        </w:rPr>
      </w:pPr>
    </w:p>
    <w:p w14:paraId="7969496A" w14:textId="2ED5602C" w:rsidR="00723FDA" w:rsidRPr="003D2E60" w:rsidRDefault="00723FDA" w:rsidP="003D2E60">
      <w:pPr>
        <w:pStyle w:val="ListParagraph"/>
        <w:numPr>
          <w:ilvl w:val="0"/>
          <w:numId w:val="53"/>
        </w:numPr>
        <w:rPr>
          <w:rFonts w:ascii="Times New Roman" w:hAnsi="Times New Roman" w:cs="Times New Roman"/>
          <w:sz w:val="24"/>
          <w:szCs w:val="24"/>
          <w:u w:val="single"/>
          <w:lang w:val="en-GB"/>
        </w:rPr>
      </w:pPr>
      <w:r w:rsidRPr="003D2E60">
        <w:rPr>
          <w:rFonts w:ascii="Times New Roman" w:hAnsi="Times New Roman" w:cs="Times New Roman"/>
          <w:sz w:val="24"/>
          <w:szCs w:val="24"/>
          <w:u w:val="single"/>
          <w:lang w:val="en-GB"/>
        </w:rPr>
        <w:t>Accounts for Payment July 2023</w:t>
      </w:r>
    </w:p>
    <w:p w14:paraId="57326BC1" w14:textId="77777777" w:rsidR="00723FDA" w:rsidRDefault="00723FDA" w:rsidP="00723FDA">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45CBBE1" w14:textId="77777777" w:rsidR="00723FDA" w:rsidRDefault="00723FDA" w:rsidP="00723FDA">
      <w:pPr>
        <w:rPr>
          <w:rFonts w:ascii="Times New Roman" w:hAnsi="Times New Roman" w:cs="Times New Roman"/>
          <w:sz w:val="24"/>
          <w:szCs w:val="24"/>
          <w:lang w:val="en-GB"/>
        </w:rPr>
      </w:pPr>
      <w:r>
        <w:rPr>
          <w:rFonts w:ascii="Times New Roman" w:hAnsi="Times New Roman" w:cs="Times New Roman"/>
          <w:sz w:val="24"/>
          <w:szCs w:val="24"/>
          <w:lang w:val="en-GB"/>
        </w:rPr>
        <w:t xml:space="preserve">K D </w:t>
      </w:r>
      <w:proofErr w:type="gramStart"/>
      <w:r>
        <w:rPr>
          <w:rFonts w:ascii="Times New Roman" w:hAnsi="Times New Roman" w:cs="Times New Roman"/>
          <w:sz w:val="24"/>
          <w:szCs w:val="24"/>
          <w:lang w:val="en-GB"/>
        </w:rPr>
        <w:t>Sieloff  salary</w:t>
      </w:r>
      <w:proofErr w:type="gramEnd"/>
      <w:r>
        <w:rPr>
          <w:rFonts w:ascii="Times New Roman" w:hAnsi="Times New Roman" w:cs="Times New Roman"/>
          <w:sz w:val="24"/>
          <w:szCs w:val="24"/>
          <w:lang w:val="en-GB"/>
        </w:rPr>
        <w:t xml:space="preserve"> July 2023                                                                     473.54</w:t>
      </w:r>
    </w:p>
    <w:p w14:paraId="34A08EBD" w14:textId="77777777" w:rsidR="00723FDA" w:rsidRDefault="00723FDA" w:rsidP="00723FDA">
      <w:pPr>
        <w:rPr>
          <w:rFonts w:ascii="Times New Roman" w:hAnsi="Times New Roman" w:cs="Times New Roman"/>
          <w:sz w:val="24"/>
          <w:szCs w:val="24"/>
          <w:lang w:val="en-GB"/>
        </w:rPr>
      </w:pPr>
      <w:r>
        <w:rPr>
          <w:rFonts w:ascii="Times New Roman" w:hAnsi="Times New Roman" w:cs="Times New Roman"/>
          <w:sz w:val="24"/>
          <w:szCs w:val="24"/>
          <w:lang w:val="en-GB"/>
        </w:rPr>
        <w:t>HMRC (</w:t>
      </w:r>
      <w:proofErr w:type="gramStart"/>
      <w:r>
        <w:rPr>
          <w:rFonts w:ascii="Times New Roman" w:hAnsi="Times New Roman" w:cs="Times New Roman"/>
          <w:sz w:val="24"/>
          <w:szCs w:val="24"/>
          <w:lang w:val="en-GB"/>
        </w:rPr>
        <w:t xml:space="preserve">PAYE)   </w:t>
      </w:r>
      <w:proofErr w:type="gramEnd"/>
      <w:r>
        <w:rPr>
          <w:rFonts w:ascii="Times New Roman" w:hAnsi="Times New Roman" w:cs="Times New Roman"/>
          <w:sz w:val="24"/>
          <w:szCs w:val="24"/>
          <w:lang w:val="en-GB"/>
        </w:rPr>
        <w:t xml:space="preserve">                                                                                         16.20</w:t>
      </w:r>
    </w:p>
    <w:p w14:paraId="0E90C700" w14:textId="0EC267C3" w:rsidR="00723FDA" w:rsidRDefault="00723FDA" w:rsidP="00723FDA">
      <w:pPr>
        <w:rPr>
          <w:rFonts w:ascii="Times New Roman" w:hAnsi="Times New Roman" w:cs="Times New Roman"/>
          <w:sz w:val="24"/>
          <w:szCs w:val="24"/>
          <w:lang w:val="en-GB"/>
        </w:rPr>
      </w:pPr>
      <w:r>
        <w:rPr>
          <w:rFonts w:ascii="Times New Roman" w:hAnsi="Times New Roman" w:cs="Times New Roman"/>
          <w:sz w:val="24"/>
          <w:szCs w:val="24"/>
          <w:lang w:val="en-GB"/>
        </w:rPr>
        <w:t>K D Sieloff (expenditure15.6.23 - 12.7.23)                                              129.95</w:t>
      </w:r>
    </w:p>
    <w:p w14:paraId="632EF269" w14:textId="77777777" w:rsidR="00723FDA" w:rsidRDefault="00723FDA" w:rsidP="00723FDA">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Groundforce</w:t>
      </w:r>
      <w:proofErr w:type="spellEnd"/>
      <w:r>
        <w:rPr>
          <w:rFonts w:ascii="Times New Roman" w:hAnsi="Times New Roman" w:cs="Times New Roman"/>
          <w:sz w:val="24"/>
          <w:szCs w:val="24"/>
          <w:lang w:val="en-GB"/>
        </w:rPr>
        <w:t xml:space="preserve"> Landscape Ltd (works June 2023)                                        264.22                                        </w:t>
      </w:r>
    </w:p>
    <w:p w14:paraId="1B1694D1" w14:textId="77777777" w:rsidR="00723FDA" w:rsidRDefault="00723FDA" w:rsidP="00723FDA">
      <w:pPr>
        <w:rPr>
          <w:rFonts w:ascii="Times New Roman" w:hAnsi="Times New Roman" w:cs="Times New Roman"/>
          <w:sz w:val="24"/>
          <w:szCs w:val="24"/>
          <w:lang w:val="en-GB"/>
        </w:rPr>
      </w:pPr>
      <w:r>
        <w:rPr>
          <w:rFonts w:ascii="Times New Roman" w:hAnsi="Times New Roman" w:cs="Times New Roman"/>
          <w:sz w:val="24"/>
          <w:szCs w:val="24"/>
          <w:lang w:val="en-GB"/>
        </w:rPr>
        <w:t xml:space="preserve">Scottish Power (streetlight energy 1.6.23 – 1.7.23)                                   453.11                                       </w:t>
      </w:r>
    </w:p>
    <w:p w14:paraId="4C57D444" w14:textId="77777777" w:rsidR="00723FDA" w:rsidRDefault="00723FDA" w:rsidP="00723FDA">
      <w:pPr>
        <w:rPr>
          <w:rFonts w:ascii="Times New Roman" w:hAnsi="Times New Roman" w:cs="Times New Roman"/>
          <w:sz w:val="24"/>
          <w:szCs w:val="24"/>
          <w:lang w:val="en-GB"/>
        </w:rPr>
      </w:pPr>
      <w:r>
        <w:rPr>
          <w:rFonts w:ascii="Times New Roman" w:hAnsi="Times New Roman" w:cs="Times New Roman"/>
          <w:sz w:val="24"/>
          <w:szCs w:val="24"/>
          <w:lang w:val="en-GB"/>
        </w:rPr>
        <w:t xml:space="preserve">Information Commissioner (annual data protection </w:t>
      </w:r>
      <w:proofErr w:type="gramStart"/>
      <w:r>
        <w:rPr>
          <w:rFonts w:ascii="Times New Roman" w:hAnsi="Times New Roman" w:cs="Times New Roman"/>
          <w:sz w:val="24"/>
          <w:szCs w:val="24"/>
          <w:lang w:val="en-GB"/>
        </w:rPr>
        <w:t xml:space="preserve">fee)   </w:t>
      </w:r>
      <w:proofErr w:type="gramEnd"/>
      <w:r>
        <w:rPr>
          <w:rFonts w:ascii="Times New Roman" w:hAnsi="Times New Roman" w:cs="Times New Roman"/>
          <w:sz w:val="24"/>
          <w:szCs w:val="24"/>
          <w:lang w:val="en-GB"/>
        </w:rPr>
        <w:t xml:space="preserve">                          40.00 </w:t>
      </w:r>
    </w:p>
    <w:p w14:paraId="60771356" w14:textId="77777777" w:rsidR="00723FDA" w:rsidRDefault="00723FDA" w:rsidP="00723FDA">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Playsafety</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Ltd  (</w:t>
      </w:r>
      <w:proofErr w:type="gramEnd"/>
      <w:r>
        <w:rPr>
          <w:rFonts w:ascii="Times New Roman" w:hAnsi="Times New Roman" w:cs="Times New Roman"/>
          <w:sz w:val="24"/>
          <w:szCs w:val="24"/>
          <w:lang w:val="en-GB"/>
        </w:rPr>
        <w:t xml:space="preserve">RoSPA report)                                                               </w:t>
      </w:r>
      <w:r w:rsidRPr="008D2A1D">
        <w:rPr>
          <w:rFonts w:ascii="Times New Roman" w:hAnsi="Times New Roman" w:cs="Times New Roman"/>
          <w:sz w:val="24"/>
          <w:szCs w:val="24"/>
          <w:u w:val="single"/>
          <w:lang w:val="en-GB"/>
        </w:rPr>
        <w:t xml:space="preserve">  291.00</w:t>
      </w:r>
    </w:p>
    <w:p w14:paraId="532DB3E4" w14:textId="77777777" w:rsidR="00723FDA" w:rsidRDefault="00723FDA" w:rsidP="00723FDA">
      <w:pPr>
        <w:rPr>
          <w:rFonts w:ascii="Times New Roman" w:hAnsi="Times New Roman" w:cs="Times New Roman"/>
          <w:sz w:val="24"/>
          <w:szCs w:val="24"/>
          <w:lang w:val="en-GB"/>
        </w:rPr>
      </w:pPr>
      <w:r>
        <w:rPr>
          <w:rFonts w:ascii="Times New Roman" w:hAnsi="Times New Roman" w:cs="Times New Roman"/>
          <w:sz w:val="24"/>
          <w:szCs w:val="24"/>
          <w:lang w:val="en-GB"/>
        </w:rPr>
        <w:t xml:space="preserve">                                                                                                     Total    1668.02</w:t>
      </w:r>
    </w:p>
    <w:p w14:paraId="1B5B1004" w14:textId="77777777" w:rsidR="00723FDA" w:rsidRDefault="00723FDA" w:rsidP="00723FDA">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0F76F2CC" w14:textId="5313566A" w:rsidR="00723FDA" w:rsidRDefault="00723FDA" w:rsidP="00723FDA">
      <w:pPr>
        <w:pStyle w:val="NoSpacing"/>
        <w:rPr>
          <w:rFonts w:ascii="Times New Roman" w:hAnsi="Times New Roman" w:cs="Times New Roman"/>
          <w:sz w:val="24"/>
          <w:szCs w:val="24"/>
        </w:rPr>
      </w:pPr>
      <w:r>
        <w:rPr>
          <w:rFonts w:ascii="Times New Roman" w:hAnsi="Times New Roman" w:cs="Times New Roman"/>
          <w:sz w:val="24"/>
          <w:szCs w:val="24"/>
        </w:rPr>
        <w:t xml:space="preserve"> Clerk’s expenditure 15.6.23 – 12.7.23 </w:t>
      </w:r>
    </w:p>
    <w:p w14:paraId="614D39B3" w14:textId="77777777" w:rsidR="00723FDA" w:rsidRDefault="00723FDA" w:rsidP="00723FDA">
      <w:pPr>
        <w:pStyle w:val="NoSpacing"/>
        <w:rPr>
          <w:rFonts w:ascii="Times New Roman" w:hAnsi="Times New Roman" w:cs="Times New Roman"/>
          <w:i/>
          <w:sz w:val="24"/>
          <w:szCs w:val="24"/>
        </w:rPr>
      </w:pPr>
      <w:r w:rsidRPr="00333807">
        <w:rPr>
          <w:rFonts w:ascii="Times New Roman" w:hAnsi="Times New Roman" w:cs="Times New Roman"/>
          <w:i/>
          <w:sz w:val="24"/>
          <w:szCs w:val="24"/>
        </w:rPr>
        <w:t xml:space="preserve">BT line rental contribution </w:t>
      </w:r>
      <w:r>
        <w:rPr>
          <w:rFonts w:ascii="Times New Roman" w:hAnsi="Times New Roman" w:cs="Times New Roman"/>
          <w:i/>
          <w:sz w:val="24"/>
          <w:szCs w:val="24"/>
        </w:rPr>
        <w:t xml:space="preserve">July </w:t>
      </w:r>
      <w:r w:rsidRPr="00333807">
        <w:rPr>
          <w:rFonts w:ascii="Times New Roman" w:hAnsi="Times New Roman" w:cs="Times New Roman"/>
          <w:i/>
          <w:sz w:val="24"/>
          <w:szCs w:val="24"/>
        </w:rPr>
        <w:t>202</w:t>
      </w:r>
      <w:r>
        <w:rPr>
          <w:rFonts w:ascii="Times New Roman" w:hAnsi="Times New Roman" w:cs="Times New Roman"/>
          <w:i/>
          <w:sz w:val="24"/>
          <w:szCs w:val="24"/>
        </w:rPr>
        <w:t>3</w:t>
      </w:r>
      <w:r w:rsidRPr="00333807">
        <w:rPr>
          <w:rFonts w:ascii="Times New Roman" w:hAnsi="Times New Roman" w:cs="Times New Roman"/>
          <w:i/>
          <w:sz w:val="24"/>
          <w:szCs w:val="24"/>
        </w:rPr>
        <w:t>: £ 12.50</w:t>
      </w:r>
    </w:p>
    <w:p w14:paraId="6AAB6DB4" w14:textId="77777777" w:rsidR="00723FDA" w:rsidRDefault="00723FDA" w:rsidP="00723FDA">
      <w:pPr>
        <w:pStyle w:val="NoSpacing"/>
        <w:rPr>
          <w:rFonts w:ascii="Times New Roman" w:hAnsi="Times New Roman" w:cs="Times New Roman"/>
          <w:i/>
          <w:sz w:val="24"/>
          <w:szCs w:val="24"/>
        </w:rPr>
      </w:pPr>
      <w:r>
        <w:rPr>
          <w:rFonts w:ascii="Times New Roman" w:hAnsi="Times New Roman" w:cs="Times New Roman"/>
          <w:i/>
          <w:sz w:val="24"/>
          <w:szCs w:val="24"/>
        </w:rPr>
        <w:t xml:space="preserve">Petrol: 1 x trip to noticeboards (audit </w:t>
      </w:r>
      <w:proofErr w:type="gramStart"/>
      <w:r>
        <w:rPr>
          <w:rFonts w:ascii="Times New Roman" w:hAnsi="Times New Roman" w:cs="Times New Roman"/>
          <w:i/>
          <w:sz w:val="24"/>
          <w:szCs w:val="24"/>
        </w:rPr>
        <w:t>documents )</w:t>
      </w:r>
      <w:proofErr w:type="gramEnd"/>
      <w:r>
        <w:rPr>
          <w:rFonts w:ascii="Times New Roman" w:hAnsi="Times New Roman" w:cs="Times New Roman"/>
          <w:i/>
          <w:sz w:val="24"/>
          <w:szCs w:val="24"/>
        </w:rPr>
        <w:t xml:space="preserve"> 8 miles @ 45p per mile =£3.60</w:t>
      </w:r>
    </w:p>
    <w:p w14:paraId="4D9C7EE3" w14:textId="77777777" w:rsidR="00723FDA" w:rsidRDefault="00723FDA" w:rsidP="00723FDA">
      <w:pPr>
        <w:pStyle w:val="NoSpacing"/>
        <w:rPr>
          <w:rFonts w:ascii="Times New Roman" w:hAnsi="Times New Roman" w:cs="Times New Roman"/>
          <w:i/>
          <w:sz w:val="24"/>
          <w:szCs w:val="24"/>
        </w:rPr>
      </w:pPr>
      <w:r>
        <w:rPr>
          <w:rFonts w:ascii="Times New Roman" w:hAnsi="Times New Roman" w:cs="Times New Roman"/>
          <w:i/>
          <w:sz w:val="24"/>
          <w:szCs w:val="24"/>
        </w:rPr>
        <w:t>1 x trip to internal auditor to fetch books: 26 miles @ 45 ppm = 11.70.</w:t>
      </w:r>
    </w:p>
    <w:p w14:paraId="07BCA4E8" w14:textId="77777777" w:rsidR="00723FDA" w:rsidRDefault="00723FDA" w:rsidP="00723FDA">
      <w:pPr>
        <w:pStyle w:val="NoSpacing"/>
        <w:rPr>
          <w:rFonts w:ascii="Times New Roman" w:hAnsi="Times New Roman" w:cs="Times New Roman"/>
          <w:i/>
          <w:sz w:val="24"/>
          <w:szCs w:val="24"/>
        </w:rPr>
      </w:pPr>
      <w:r w:rsidRPr="006B32AE">
        <w:rPr>
          <w:rFonts w:ascii="Times New Roman" w:hAnsi="Times New Roman" w:cs="Times New Roman"/>
          <w:i/>
          <w:sz w:val="24"/>
          <w:szCs w:val="24"/>
        </w:rPr>
        <w:t>Stamps:</w:t>
      </w:r>
      <w:r>
        <w:rPr>
          <w:rFonts w:ascii="Times New Roman" w:hAnsi="Times New Roman" w:cs="Times New Roman"/>
          <w:i/>
          <w:sz w:val="24"/>
          <w:szCs w:val="24"/>
        </w:rPr>
        <w:t>5</w:t>
      </w:r>
      <w:r w:rsidRPr="006B32AE">
        <w:rPr>
          <w:rFonts w:ascii="Times New Roman" w:hAnsi="Times New Roman" w:cs="Times New Roman"/>
          <w:i/>
          <w:sz w:val="24"/>
          <w:szCs w:val="24"/>
        </w:rPr>
        <w:t xml:space="preserve"> x 2</w:t>
      </w:r>
      <w:r w:rsidRPr="006B32AE">
        <w:rPr>
          <w:rFonts w:ascii="Times New Roman" w:hAnsi="Times New Roman" w:cs="Times New Roman"/>
          <w:i/>
          <w:sz w:val="24"/>
          <w:szCs w:val="24"/>
          <w:vertAlign w:val="superscript"/>
        </w:rPr>
        <w:t>nd</w:t>
      </w:r>
      <w:r w:rsidRPr="006B32AE">
        <w:rPr>
          <w:rFonts w:ascii="Times New Roman" w:hAnsi="Times New Roman" w:cs="Times New Roman"/>
          <w:i/>
          <w:sz w:val="24"/>
          <w:szCs w:val="24"/>
        </w:rPr>
        <w:t xml:space="preserve"> class stamps @ 66p= £</w:t>
      </w:r>
      <w:r>
        <w:rPr>
          <w:rFonts w:ascii="Times New Roman" w:hAnsi="Times New Roman" w:cs="Times New Roman"/>
          <w:i/>
          <w:sz w:val="24"/>
          <w:szCs w:val="24"/>
        </w:rPr>
        <w:t>3.30.</w:t>
      </w:r>
    </w:p>
    <w:p w14:paraId="6B0F14F9" w14:textId="77777777" w:rsidR="00723FDA" w:rsidRDefault="00723FDA" w:rsidP="00723FDA">
      <w:pPr>
        <w:pStyle w:val="NoSpacing"/>
        <w:rPr>
          <w:rFonts w:ascii="Times New Roman" w:hAnsi="Times New Roman" w:cs="Times New Roman"/>
          <w:i/>
          <w:sz w:val="24"/>
          <w:szCs w:val="24"/>
        </w:rPr>
      </w:pPr>
      <w:r>
        <w:rPr>
          <w:rFonts w:ascii="Times New Roman" w:hAnsi="Times New Roman" w:cs="Times New Roman"/>
          <w:i/>
          <w:sz w:val="24"/>
          <w:szCs w:val="24"/>
        </w:rPr>
        <w:t>2 x aluminium signs for Crossroads, total cost = £86.86</w:t>
      </w:r>
    </w:p>
    <w:p w14:paraId="3CA4733E" w14:textId="77777777" w:rsidR="00723FDA" w:rsidRDefault="00723FDA" w:rsidP="00723FDA">
      <w:pPr>
        <w:pStyle w:val="NoSpacing"/>
        <w:rPr>
          <w:rFonts w:ascii="Times New Roman" w:hAnsi="Times New Roman" w:cs="Times New Roman"/>
          <w:i/>
          <w:sz w:val="24"/>
          <w:szCs w:val="24"/>
        </w:rPr>
      </w:pPr>
      <w:r>
        <w:rPr>
          <w:rFonts w:ascii="Times New Roman" w:hAnsi="Times New Roman" w:cs="Times New Roman"/>
          <w:i/>
          <w:sz w:val="24"/>
          <w:szCs w:val="24"/>
        </w:rPr>
        <w:t>Replacement paper cutter: £11.99</w:t>
      </w:r>
    </w:p>
    <w:p w14:paraId="556DAA88" w14:textId="77777777" w:rsidR="003D2E60" w:rsidRDefault="00723FDA" w:rsidP="00723FDA">
      <w:pPr>
        <w:rPr>
          <w:rFonts w:ascii="Times New Roman" w:hAnsi="Times New Roman" w:cs="Times New Roman"/>
          <w:sz w:val="24"/>
          <w:szCs w:val="24"/>
          <w:lang w:val="en-GB"/>
        </w:rPr>
      </w:pPr>
      <w:r>
        <w:rPr>
          <w:rFonts w:ascii="Times New Roman" w:hAnsi="Times New Roman" w:cs="Times New Roman"/>
          <w:sz w:val="24"/>
          <w:szCs w:val="24"/>
          <w:lang w:val="en-GB"/>
        </w:rPr>
        <w:t>Total =   £129.95</w:t>
      </w:r>
    </w:p>
    <w:p w14:paraId="558D26E9" w14:textId="77777777" w:rsidR="00723FDA" w:rsidRDefault="00723FDA" w:rsidP="00723FDA">
      <w:pPr>
        <w:pStyle w:val="NoSpacing"/>
        <w:rPr>
          <w:rFonts w:ascii="Times New Roman" w:hAnsi="Times New Roman" w:cs="Times New Roman"/>
          <w:sz w:val="24"/>
          <w:szCs w:val="24"/>
        </w:rPr>
      </w:pPr>
    </w:p>
    <w:p w14:paraId="37E298CC" w14:textId="6DC5B33B" w:rsidR="006211DC" w:rsidRDefault="003D2E60" w:rsidP="003D2E60">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A</w:t>
      </w:r>
      <w:r w:rsidR="006211DC">
        <w:rPr>
          <w:rFonts w:ascii="Times New Roman" w:hAnsi="Times New Roman" w:cs="Times New Roman"/>
          <w:sz w:val="24"/>
          <w:szCs w:val="24"/>
        </w:rPr>
        <w:t xml:space="preserve">nnual Governance and Accountability Return 2022-23.  </w:t>
      </w:r>
      <w:r>
        <w:rPr>
          <w:rFonts w:ascii="Times New Roman" w:hAnsi="Times New Roman" w:cs="Times New Roman"/>
          <w:sz w:val="24"/>
          <w:szCs w:val="24"/>
        </w:rPr>
        <w:t>Clerk confirmed that the Return and supporting documents are now with the External Auditor.</w:t>
      </w:r>
      <w:r w:rsidR="0010360D">
        <w:rPr>
          <w:rFonts w:ascii="Times New Roman" w:hAnsi="Times New Roman" w:cs="Times New Roman"/>
          <w:sz w:val="24"/>
          <w:szCs w:val="24"/>
        </w:rPr>
        <w:t xml:space="preserve">  </w:t>
      </w:r>
      <w:r w:rsidR="00D76E81">
        <w:rPr>
          <w:rFonts w:ascii="Times New Roman" w:hAnsi="Times New Roman" w:cs="Times New Roman"/>
          <w:sz w:val="24"/>
          <w:szCs w:val="24"/>
        </w:rPr>
        <w:t>The period within which the unaudited accounts and supporting documents are available for public inspection</w:t>
      </w:r>
      <w:r w:rsidR="00A91D47">
        <w:rPr>
          <w:rFonts w:ascii="Times New Roman" w:hAnsi="Times New Roman" w:cs="Times New Roman"/>
          <w:sz w:val="24"/>
          <w:szCs w:val="24"/>
        </w:rPr>
        <w:t xml:space="preserve">, as </w:t>
      </w:r>
      <w:proofErr w:type="gramStart"/>
      <w:r w:rsidR="00A91D47">
        <w:rPr>
          <w:rFonts w:ascii="Times New Roman" w:hAnsi="Times New Roman" w:cs="Times New Roman"/>
          <w:sz w:val="24"/>
          <w:szCs w:val="24"/>
        </w:rPr>
        <w:t xml:space="preserve">advertised, </w:t>
      </w:r>
      <w:r w:rsidR="00D76E81">
        <w:rPr>
          <w:rFonts w:ascii="Times New Roman" w:hAnsi="Times New Roman" w:cs="Times New Roman"/>
          <w:sz w:val="24"/>
          <w:szCs w:val="24"/>
        </w:rPr>
        <w:t xml:space="preserve"> ends</w:t>
      </w:r>
      <w:proofErr w:type="gramEnd"/>
      <w:r w:rsidR="00D76E81">
        <w:rPr>
          <w:rFonts w:ascii="Times New Roman" w:hAnsi="Times New Roman" w:cs="Times New Roman"/>
          <w:sz w:val="24"/>
          <w:szCs w:val="24"/>
        </w:rPr>
        <w:t xml:space="preserve"> on August 4 2023.</w:t>
      </w:r>
    </w:p>
    <w:p w14:paraId="0B0C8B3A" w14:textId="58BF8838" w:rsidR="006211DC" w:rsidRPr="002E4683" w:rsidRDefault="006211DC" w:rsidP="003D2E60">
      <w:pPr>
        <w:pStyle w:val="NoSpacing"/>
        <w:numPr>
          <w:ilvl w:val="0"/>
          <w:numId w:val="53"/>
        </w:numPr>
        <w:rPr>
          <w:rFonts w:ascii="Times New Roman" w:hAnsi="Times New Roman" w:cs="Times New Roman"/>
          <w:sz w:val="24"/>
          <w:szCs w:val="24"/>
        </w:rPr>
      </w:pPr>
      <w:r w:rsidRPr="002E4683">
        <w:rPr>
          <w:rFonts w:ascii="Times New Roman" w:hAnsi="Times New Roman" w:cs="Times New Roman"/>
          <w:sz w:val="24"/>
          <w:szCs w:val="24"/>
        </w:rPr>
        <w:t xml:space="preserve">Spend Against Budget:  </w:t>
      </w:r>
      <w:r w:rsidR="0010360D" w:rsidRPr="002E4683">
        <w:rPr>
          <w:rFonts w:ascii="Times New Roman" w:hAnsi="Times New Roman" w:cs="Times New Roman"/>
          <w:sz w:val="24"/>
          <w:szCs w:val="24"/>
        </w:rPr>
        <w:t>review of first quarter 2023-24</w:t>
      </w:r>
      <w:r w:rsidRPr="002E4683">
        <w:rPr>
          <w:rFonts w:ascii="Times New Roman" w:hAnsi="Times New Roman" w:cs="Times New Roman"/>
          <w:sz w:val="24"/>
          <w:szCs w:val="24"/>
        </w:rPr>
        <w:t>.</w:t>
      </w:r>
      <w:r w:rsidR="0010360D" w:rsidRPr="002E4683">
        <w:rPr>
          <w:rFonts w:ascii="Times New Roman" w:hAnsi="Times New Roman" w:cs="Times New Roman"/>
          <w:sz w:val="24"/>
          <w:szCs w:val="24"/>
        </w:rPr>
        <w:t xml:space="preserve">  The cllrs considered the document showing the spend against budget figures</w:t>
      </w:r>
      <w:r w:rsidR="002E4683" w:rsidRPr="002E4683">
        <w:rPr>
          <w:rFonts w:ascii="Times New Roman" w:hAnsi="Times New Roman" w:cs="Times New Roman"/>
          <w:sz w:val="24"/>
          <w:szCs w:val="24"/>
        </w:rPr>
        <w:t xml:space="preserve">.   Renewing insurance had proved more costly than anticipated and energy costs </w:t>
      </w:r>
      <w:r w:rsidR="00CA30BE">
        <w:rPr>
          <w:rFonts w:ascii="Times New Roman" w:hAnsi="Times New Roman" w:cs="Times New Roman"/>
          <w:sz w:val="24"/>
          <w:szCs w:val="24"/>
        </w:rPr>
        <w:t>continued</w:t>
      </w:r>
      <w:r w:rsidR="002E4683" w:rsidRPr="002E4683">
        <w:rPr>
          <w:rFonts w:ascii="Times New Roman" w:hAnsi="Times New Roman" w:cs="Times New Roman"/>
          <w:sz w:val="24"/>
          <w:szCs w:val="24"/>
        </w:rPr>
        <w:t xml:space="preserve"> high, but </w:t>
      </w:r>
      <w:r w:rsidR="00CA30BE">
        <w:rPr>
          <w:rFonts w:ascii="Times New Roman" w:hAnsi="Times New Roman" w:cs="Times New Roman"/>
          <w:sz w:val="24"/>
          <w:szCs w:val="24"/>
        </w:rPr>
        <w:t xml:space="preserve">it was agreed </w:t>
      </w:r>
      <w:r w:rsidR="002E4683" w:rsidRPr="002E4683">
        <w:rPr>
          <w:rFonts w:ascii="Times New Roman" w:hAnsi="Times New Roman" w:cs="Times New Roman"/>
          <w:sz w:val="24"/>
          <w:szCs w:val="24"/>
        </w:rPr>
        <w:t>there were no causes for undue alarm.</w:t>
      </w:r>
    </w:p>
    <w:p w14:paraId="7B45DDA0" w14:textId="7F471C6E" w:rsidR="006211DC" w:rsidRDefault="006211DC" w:rsidP="003D2E60">
      <w:pPr>
        <w:pStyle w:val="NoSpacing"/>
        <w:numPr>
          <w:ilvl w:val="0"/>
          <w:numId w:val="53"/>
        </w:numPr>
        <w:rPr>
          <w:rFonts w:ascii="Times New Roman" w:hAnsi="Times New Roman" w:cs="Times New Roman"/>
          <w:sz w:val="24"/>
          <w:szCs w:val="24"/>
        </w:rPr>
      </w:pPr>
      <w:r w:rsidRPr="002E4683">
        <w:rPr>
          <w:rFonts w:ascii="Times New Roman" w:hAnsi="Times New Roman" w:cs="Times New Roman"/>
          <w:sz w:val="24"/>
          <w:szCs w:val="24"/>
        </w:rPr>
        <w:t>Report of latest annual NJC non-discretionary pay-scale award</w:t>
      </w:r>
      <w:r w:rsidRPr="00CA3972">
        <w:rPr>
          <w:rFonts w:ascii="Times New Roman" w:hAnsi="Times New Roman" w:cs="Times New Roman"/>
          <w:sz w:val="24"/>
          <w:szCs w:val="24"/>
        </w:rPr>
        <w:t xml:space="preserve"> for clerk</w:t>
      </w:r>
      <w:r>
        <w:rPr>
          <w:rFonts w:ascii="Times New Roman" w:hAnsi="Times New Roman" w:cs="Times New Roman"/>
          <w:sz w:val="24"/>
          <w:szCs w:val="24"/>
        </w:rPr>
        <w:t xml:space="preserve"> from April 2022.  </w:t>
      </w:r>
    </w:p>
    <w:p w14:paraId="29DFA72F" w14:textId="52421E4D" w:rsidR="00CA30BE" w:rsidRDefault="00CA30BE" w:rsidP="00CA30BE">
      <w:pPr>
        <w:pStyle w:val="NoSpacing"/>
        <w:rPr>
          <w:rFonts w:ascii="Times New Roman" w:hAnsi="Times New Roman" w:cs="Times New Roman"/>
          <w:sz w:val="24"/>
          <w:szCs w:val="24"/>
        </w:rPr>
      </w:pPr>
      <w:r>
        <w:rPr>
          <w:rFonts w:ascii="Times New Roman" w:hAnsi="Times New Roman" w:cs="Times New Roman"/>
          <w:sz w:val="24"/>
          <w:szCs w:val="24"/>
        </w:rPr>
        <w:t>The clerk explained that the annual non-discretionary NJC pay award for the year starting April 202</w:t>
      </w:r>
      <w:r w:rsidRPr="00CA30BE">
        <w:rPr>
          <w:rFonts w:ascii="Times New Roman" w:hAnsi="Times New Roman" w:cs="Times New Roman"/>
          <w:b/>
          <w:bCs/>
          <w:sz w:val="24"/>
          <w:szCs w:val="24"/>
        </w:rPr>
        <w:t>2</w:t>
      </w:r>
      <w:r>
        <w:rPr>
          <w:rFonts w:ascii="Times New Roman" w:hAnsi="Times New Roman" w:cs="Times New Roman"/>
          <w:sz w:val="24"/>
          <w:szCs w:val="24"/>
        </w:rPr>
        <w:t xml:space="preserve"> had not been agreed until November 2022.  She had missed the email confirming this award </w:t>
      </w:r>
      <w:r w:rsidR="00146EB4">
        <w:rPr>
          <w:rFonts w:ascii="Times New Roman" w:hAnsi="Times New Roman" w:cs="Times New Roman"/>
          <w:sz w:val="24"/>
          <w:szCs w:val="24"/>
        </w:rPr>
        <w:t xml:space="preserve">of an additional £1 per </w:t>
      </w:r>
      <w:r w:rsidR="00146EB4">
        <w:rPr>
          <w:rFonts w:ascii="Times New Roman" w:hAnsi="Times New Roman" w:cs="Times New Roman"/>
          <w:sz w:val="24"/>
          <w:szCs w:val="24"/>
        </w:rPr>
        <w:lastRenderedPageBreak/>
        <w:t xml:space="preserve">hour, </w:t>
      </w:r>
      <w:r>
        <w:rPr>
          <w:rFonts w:ascii="Times New Roman" w:hAnsi="Times New Roman" w:cs="Times New Roman"/>
          <w:sz w:val="24"/>
          <w:szCs w:val="24"/>
        </w:rPr>
        <w:t xml:space="preserve">but was now seeking authorisation </w:t>
      </w:r>
      <w:r w:rsidR="00547DD7">
        <w:rPr>
          <w:rFonts w:ascii="Times New Roman" w:hAnsi="Times New Roman" w:cs="Times New Roman"/>
          <w:sz w:val="24"/>
          <w:szCs w:val="24"/>
        </w:rPr>
        <w:t xml:space="preserve">to implement the pay-rise and also </w:t>
      </w:r>
      <w:r>
        <w:rPr>
          <w:rFonts w:ascii="Times New Roman" w:hAnsi="Times New Roman" w:cs="Times New Roman"/>
          <w:sz w:val="24"/>
          <w:szCs w:val="24"/>
        </w:rPr>
        <w:t xml:space="preserve">to pay herself the accrued </w:t>
      </w:r>
      <w:r w:rsidR="00547DD7">
        <w:rPr>
          <w:rFonts w:ascii="Times New Roman" w:hAnsi="Times New Roman" w:cs="Times New Roman"/>
          <w:sz w:val="24"/>
          <w:szCs w:val="24"/>
        </w:rPr>
        <w:t xml:space="preserve">16 months of </w:t>
      </w:r>
      <w:r>
        <w:rPr>
          <w:rFonts w:ascii="Times New Roman" w:hAnsi="Times New Roman" w:cs="Times New Roman"/>
          <w:sz w:val="24"/>
          <w:szCs w:val="24"/>
        </w:rPr>
        <w:t>back-pay, which amounted to</w:t>
      </w:r>
      <w:r w:rsidR="00547DD7">
        <w:rPr>
          <w:rFonts w:ascii="Times New Roman" w:hAnsi="Times New Roman" w:cs="Times New Roman"/>
          <w:sz w:val="24"/>
          <w:szCs w:val="24"/>
        </w:rPr>
        <w:t xml:space="preserve"> £752.00.</w:t>
      </w:r>
      <w:r>
        <w:rPr>
          <w:rFonts w:ascii="Times New Roman" w:hAnsi="Times New Roman" w:cs="Times New Roman"/>
          <w:sz w:val="24"/>
          <w:szCs w:val="24"/>
        </w:rPr>
        <w:t xml:space="preserve">   Prior to the meeting the clerk had supplied supporting documents to the councillors</w:t>
      </w:r>
      <w:r w:rsidR="00547DD7">
        <w:rPr>
          <w:rFonts w:ascii="Times New Roman" w:hAnsi="Times New Roman" w:cs="Times New Roman"/>
          <w:sz w:val="24"/>
          <w:szCs w:val="24"/>
        </w:rPr>
        <w:t>, explaining her calculation.</w:t>
      </w:r>
      <w:r>
        <w:rPr>
          <w:rFonts w:ascii="Times New Roman" w:hAnsi="Times New Roman" w:cs="Times New Roman"/>
          <w:sz w:val="24"/>
          <w:szCs w:val="24"/>
        </w:rPr>
        <w:t xml:space="preserve">  </w:t>
      </w:r>
      <w:r w:rsidR="00547DD7">
        <w:rPr>
          <w:rFonts w:ascii="Times New Roman" w:hAnsi="Times New Roman" w:cs="Times New Roman"/>
          <w:sz w:val="24"/>
          <w:szCs w:val="24"/>
        </w:rPr>
        <w:t>It was resolved to implement the pay</w:t>
      </w:r>
      <w:r w:rsidR="00146EB4">
        <w:rPr>
          <w:rFonts w:ascii="Times New Roman" w:hAnsi="Times New Roman" w:cs="Times New Roman"/>
          <w:sz w:val="24"/>
          <w:szCs w:val="24"/>
        </w:rPr>
        <w:t>-</w:t>
      </w:r>
      <w:r w:rsidR="00547DD7">
        <w:rPr>
          <w:rFonts w:ascii="Times New Roman" w:hAnsi="Times New Roman" w:cs="Times New Roman"/>
          <w:sz w:val="24"/>
          <w:szCs w:val="24"/>
        </w:rPr>
        <w:t>rise and to pay the back-pay.  Proposed by Cllr M Lanham and seconded by Cllr J Allen.  All were in favour.</w:t>
      </w:r>
    </w:p>
    <w:p w14:paraId="42542DC0" w14:textId="77777777" w:rsidR="006211DC" w:rsidRDefault="006211DC" w:rsidP="006211DC">
      <w:pPr>
        <w:pStyle w:val="NoSpacing"/>
        <w:rPr>
          <w:rFonts w:ascii="Times New Roman" w:hAnsi="Times New Roman" w:cs="Times New Roman"/>
          <w:sz w:val="24"/>
          <w:szCs w:val="24"/>
        </w:rPr>
      </w:pPr>
      <w:r w:rsidRPr="006A2EE0">
        <w:rPr>
          <w:rFonts w:ascii="Times New Roman" w:hAnsi="Times New Roman" w:cs="Times New Roman"/>
          <w:sz w:val="24"/>
          <w:szCs w:val="24"/>
        </w:rPr>
        <w:t>1</w:t>
      </w:r>
      <w:r>
        <w:rPr>
          <w:rFonts w:ascii="Times New Roman" w:hAnsi="Times New Roman" w:cs="Times New Roman"/>
          <w:sz w:val="24"/>
          <w:szCs w:val="24"/>
        </w:rPr>
        <w:t xml:space="preserve">2   </w:t>
      </w:r>
      <w:r w:rsidRPr="00D5327C">
        <w:rPr>
          <w:rFonts w:ascii="Times New Roman" w:hAnsi="Times New Roman" w:cs="Times New Roman"/>
          <w:b/>
          <w:bCs/>
          <w:sz w:val="24"/>
          <w:szCs w:val="24"/>
        </w:rPr>
        <w:t>Correspondence</w:t>
      </w:r>
      <w:r w:rsidRPr="006A2EE0">
        <w:rPr>
          <w:rFonts w:ascii="Times New Roman" w:hAnsi="Times New Roman" w:cs="Times New Roman"/>
          <w:sz w:val="24"/>
          <w:szCs w:val="24"/>
        </w:rPr>
        <w:t>.</w:t>
      </w:r>
    </w:p>
    <w:p w14:paraId="59EC00AE" w14:textId="3C3C63B6" w:rsidR="00146EB4" w:rsidRPr="006A2EE0" w:rsidRDefault="00146EB4" w:rsidP="006211DC">
      <w:pPr>
        <w:pStyle w:val="NoSpacing"/>
        <w:rPr>
          <w:rFonts w:ascii="Times New Roman" w:hAnsi="Times New Roman" w:cs="Times New Roman"/>
          <w:sz w:val="24"/>
          <w:szCs w:val="24"/>
        </w:rPr>
      </w:pPr>
      <w:r>
        <w:rPr>
          <w:rFonts w:ascii="Times New Roman" w:hAnsi="Times New Roman" w:cs="Times New Roman"/>
          <w:sz w:val="24"/>
          <w:szCs w:val="24"/>
        </w:rPr>
        <w:t>RoSPA report on the Playgrounds received.  Clerk to list actions.</w:t>
      </w:r>
    </w:p>
    <w:p w14:paraId="326BE482" w14:textId="77777777" w:rsidR="006211DC" w:rsidRPr="00366045" w:rsidRDefault="006211DC" w:rsidP="006211DC">
      <w:pPr>
        <w:pStyle w:val="NoSpacing"/>
        <w:rPr>
          <w:rFonts w:ascii="Times New Roman" w:eastAsia="Times New Roman" w:hAnsi="Times New Roman" w:cs="Times New Roman"/>
          <w:b/>
          <w:bCs/>
          <w:sz w:val="24"/>
          <w:szCs w:val="24"/>
        </w:rPr>
      </w:pPr>
      <w:r w:rsidRPr="009952C4">
        <w:rPr>
          <w:rFonts w:ascii="Times New Roman" w:hAnsi="Times New Roman" w:cs="Times New Roman"/>
          <w:sz w:val="24"/>
          <w:szCs w:val="24"/>
        </w:rPr>
        <w:t>1</w:t>
      </w:r>
      <w:r>
        <w:rPr>
          <w:rFonts w:ascii="Times New Roman" w:hAnsi="Times New Roman" w:cs="Times New Roman"/>
          <w:sz w:val="24"/>
          <w:szCs w:val="24"/>
        </w:rPr>
        <w:t xml:space="preserve">3   </w:t>
      </w:r>
      <w:r w:rsidRPr="00D5327C">
        <w:rPr>
          <w:rFonts w:ascii="Times New Roman" w:hAnsi="Times New Roman" w:cs="Times New Roman"/>
          <w:b/>
          <w:bCs/>
          <w:sz w:val="24"/>
          <w:szCs w:val="24"/>
        </w:rPr>
        <w:t>Items for next Agenda</w:t>
      </w:r>
      <w:r w:rsidRPr="009952C4">
        <w:rPr>
          <w:rFonts w:ascii="Times New Roman" w:hAnsi="Times New Roman" w:cs="Times New Roman"/>
          <w:sz w:val="24"/>
          <w:szCs w:val="24"/>
        </w:rPr>
        <w:t>.</w:t>
      </w:r>
      <w:r w:rsidRPr="009952C4">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p>
    <w:p w14:paraId="702A2D2F" w14:textId="47BF4EBF" w:rsidR="006211DC" w:rsidRDefault="00146EB4" w:rsidP="006211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 item for reporting of possible hazards.</w:t>
      </w:r>
    </w:p>
    <w:p w14:paraId="54DF423E" w14:textId="685ACD03" w:rsidR="00146EB4" w:rsidRDefault="00146EB4" w:rsidP="006211DC">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Wrafton</w:t>
      </w:r>
      <w:proofErr w:type="spellEnd"/>
      <w:r>
        <w:rPr>
          <w:rFonts w:ascii="Times New Roman" w:eastAsia="Times New Roman" w:hAnsi="Times New Roman" w:cs="Times New Roman"/>
          <w:sz w:val="24"/>
          <w:szCs w:val="24"/>
        </w:rPr>
        <w:t xml:space="preserve"> Terrace.</w:t>
      </w:r>
    </w:p>
    <w:p w14:paraId="57DF1FDE" w14:textId="5858ED26" w:rsidR="00146EB4" w:rsidRDefault="00146EB4" w:rsidP="006211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Burial Ground.</w:t>
      </w:r>
    </w:p>
    <w:p w14:paraId="0A631334" w14:textId="007BCDE1" w:rsidR="00146EB4" w:rsidRDefault="00146EB4" w:rsidP="006211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Place Plan officer visit.</w:t>
      </w:r>
    </w:p>
    <w:p w14:paraId="03D21817" w14:textId="4AF145AD" w:rsidR="00ED11EF" w:rsidRDefault="00ED11EF" w:rsidP="006211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Roads at schools.</w:t>
      </w:r>
    </w:p>
    <w:p w14:paraId="2D0F8074" w14:textId="5987E604" w:rsidR="00ED11EF" w:rsidRPr="00146EB4" w:rsidRDefault="00ED11EF" w:rsidP="006211DC">
      <w:pPr>
        <w:jc w:val="both"/>
        <w:rPr>
          <w:rFonts w:ascii="Times New Roman" w:hAnsi="Times New Roman" w:cs="Times New Roman"/>
          <w:sz w:val="24"/>
          <w:szCs w:val="24"/>
        </w:rPr>
      </w:pPr>
      <w:r>
        <w:rPr>
          <w:rFonts w:ascii="Times New Roman" w:eastAsia="Times New Roman" w:hAnsi="Times New Roman" w:cs="Times New Roman"/>
          <w:sz w:val="24"/>
          <w:szCs w:val="24"/>
        </w:rPr>
        <w:t>Playgrounds.</w:t>
      </w:r>
    </w:p>
    <w:p w14:paraId="571628E1" w14:textId="2FD3D0E1" w:rsidR="00E13C5B" w:rsidRDefault="00E13C5B" w:rsidP="00E13C5B">
      <w:pPr>
        <w:pStyle w:val="NoSpacing"/>
        <w:rPr>
          <w:rFonts w:ascii="Times New Roman" w:hAnsi="Times New Roman" w:cs="Times New Roman"/>
          <w:sz w:val="24"/>
          <w:szCs w:val="24"/>
        </w:rPr>
      </w:pPr>
    </w:p>
    <w:p w14:paraId="07C8614E" w14:textId="21EC065E" w:rsidR="00E13C5B" w:rsidRPr="006A2EE0" w:rsidRDefault="003C4595" w:rsidP="000D52CE">
      <w:pPr>
        <w:pStyle w:val="NoSpacing"/>
        <w:rPr>
          <w:rFonts w:ascii="Times New Roman" w:hAnsi="Times New Roman" w:cs="Times New Roman"/>
          <w:sz w:val="24"/>
          <w:szCs w:val="24"/>
        </w:rPr>
      </w:pPr>
      <w:r>
        <w:rPr>
          <w:rFonts w:ascii="Times New Roman" w:hAnsi="Times New Roman" w:cs="Times New Roman"/>
          <w:sz w:val="24"/>
          <w:szCs w:val="24"/>
        </w:rPr>
        <w:t>Meeting closed at 9.20 pm.</w:t>
      </w:r>
    </w:p>
    <w:p w14:paraId="2D499473" w14:textId="77777777" w:rsidR="00E13C5B" w:rsidRPr="006A2EE0" w:rsidRDefault="00E13C5B" w:rsidP="00E13C5B">
      <w:pPr>
        <w:pStyle w:val="NoSpacing"/>
        <w:rPr>
          <w:rFonts w:ascii="Times New Roman" w:hAnsi="Times New Roman" w:cs="Times New Roman"/>
          <w:i/>
          <w:sz w:val="24"/>
          <w:szCs w:val="24"/>
        </w:rPr>
      </w:pPr>
    </w:p>
    <w:p w14:paraId="23075839" w14:textId="77777777" w:rsidR="00844F23" w:rsidRDefault="00844F23" w:rsidP="00BF0D71">
      <w:pPr>
        <w:pStyle w:val="NoSpacing"/>
        <w:rPr>
          <w:rFonts w:ascii="Times New Roman" w:hAnsi="Times New Roman" w:cs="Times New Roman"/>
          <w:sz w:val="24"/>
          <w:szCs w:val="24"/>
        </w:rPr>
      </w:pPr>
    </w:p>
    <w:p w14:paraId="2ECF6E55" w14:textId="77777777" w:rsidR="00844F23" w:rsidRDefault="00844F23" w:rsidP="00BF0D71">
      <w:pPr>
        <w:pStyle w:val="NoSpacing"/>
        <w:rPr>
          <w:rFonts w:ascii="Times New Roman" w:hAnsi="Times New Roman" w:cs="Times New Roman"/>
          <w:sz w:val="24"/>
          <w:szCs w:val="24"/>
        </w:rPr>
      </w:pPr>
    </w:p>
    <w:p w14:paraId="2B9378E6" w14:textId="2931EB7A" w:rsidR="00844F23" w:rsidRDefault="00844F23" w:rsidP="00B44E4E">
      <w:pPr>
        <w:pStyle w:val="NoSpacing"/>
        <w:rPr>
          <w:rFonts w:ascii="Times New Roman" w:hAnsi="Times New Roman" w:cs="Times New Roman"/>
          <w:sz w:val="24"/>
          <w:szCs w:val="24"/>
        </w:rPr>
      </w:pPr>
    </w:p>
    <w:p w14:paraId="19337532" w14:textId="77777777" w:rsidR="00B44E4E" w:rsidRDefault="00B44E4E" w:rsidP="00B44E4E">
      <w:pPr>
        <w:pStyle w:val="NoSpacing"/>
        <w:rPr>
          <w:rFonts w:ascii="Times New Roman" w:hAnsi="Times New Roman" w:cs="Times New Roman"/>
          <w:sz w:val="24"/>
          <w:szCs w:val="24"/>
        </w:rPr>
      </w:pPr>
    </w:p>
    <w:p w14:paraId="0216146D" w14:textId="77777777" w:rsidR="00B44E4E" w:rsidRDefault="00B44E4E" w:rsidP="00B44E4E">
      <w:pPr>
        <w:pStyle w:val="NoSpacing"/>
        <w:rPr>
          <w:rFonts w:ascii="Times New Roman" w:hAnsi="Times New Roman" w:cs="Times New Roman"/>
          <w:sz w:val="24"/>
          <w:szCs w:val="24"/>
        </w:rPr>
      </w:pPr>
    </w:p>
    <w:p w14:paraId="21AF50B2" w14:textId="767E2515" w:rsidR="00B44E4E" w:rsidRDefault="00B44E4E" w:rsidP="00B44E4E">
      <w:pPr>
        <w:pStyle w:val="NoSpacing"/>
        <w:rPr>
          <w:rFonts w:ascii="Times New Roman" w:hAnsi="Times New Roman" w:cs="Times New Roman"/>
          <w:sz w:val="24"/>
          <w:szCs w:val="24"/>
        </w:rPr>
      </w:pPr>
      <w:r>
        <w:rPr>
          <w:rFonts w:ascii="Times New Roman" w:hAnsi="Times New Roman" w:cs="Times New Roman"/>
          <w:sz w:val="24"/>
          <w:szCs w:val="24"/>
        </w:rPr>
        <w:t>Signed…………………………………………………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Date………………………………………………</w:t>
      </w:r>
    </w:p>
    <w:p w14:paraId="6688CADF" w14:textId="77777777" w:rsidR="00B44E4E" w:rsidRDefault="00B44E4E" w:rsidP="00B44E4E">
      <w:pPr>
        <w:pStyle w:val="NoSpacing"/>
        <w:rPr>
          <w:rFonts w:ascii="Times New Roman" w:hAnsi="Times New Roman" w:cs="Times New Roman"/>
          <w:sz w:val="24"/>
          <w:szCs w:val="24"/>
        </w:rPr>
      </w:pPr>
    </w:p>
    <w:p w14:paraId="0F0F9A30" w14:textId="77777777" w:rsidR="00B44E4E" w:rsidRDefault="00B44E4E" w:rsidP="00B44E4E">
      <w:pPr>
        <w:pStyle w:val="NoSpacing"/>
        <w:rPr>
          <w:rFonts w:ascii="Times New Roman" w:hAnsi="Times New Roman" w:cs="Times New Roman"/>
          <w:sz w:val="24"/>
          <w:szCs w:val="24"/>
        </w:rPr>
      </w:pPr>
    </w:p>
    <w:p w14:paraId="0C63B116" w14:textId="77777777" w:rsidR="00D41ECE" w:rsidRDefault="00D41ECE" w:rsidP="00D41ECE">
      <w:pPr>
        <w:pStyle w:val="NoSpacing"/>
        <w:rPr>
          <w:rFonts w:ascii="Times New Roman" w:hAnsi="Times New Roman" w:cs="Times New Roman"/>
          <w:b/>
          <w:bCs/>
          <w:sz w:val="24"/>
          <w:szCs w:val="24"/>
        </w:rPr>
      </w:pPr>
    </w:p>
    <w:p w14:paraId="52F6D164" w14:textId="77777777" w:rsidR="00D41ECE" w:rsidRDefault="00D41ECE" w:rsidP="00D41ECE">
      <w:pPr>
        <w:pStyle w:val="NoSpacing"/>
        <w:rPr>
          <w:rFonts w:ascii="Times New Roman" w:hAnsi="Times New Roman" w:cs="Times New Roman"/>
          <w:b/>
          <w:bCs/>
          <w:sz w:val="24"/>
          <w:szCs w:val="24"/>
        </w:rPr>
      </w:pPr>
    </w:p>
    <w:p w14:paraId="60FF9ACF" w14:textId="77777777" w:rsidR="00D41ECE" w:rsidRDefault="00D41ECE" w:rsidP="00D41ECE">
      <w:pPr>
        <w:pStyle w:val="NoSpacing"/>
        <w:rPr>
          <w:rFonts w:ascii="Times New Roman" w:hAnsi="Times New Roman" w:cs="Times New Roman"/>
          <w:b/>
          <w:bCs/>
          <w:sz w:val="24"/>
          <w:szCs w:val="24"/>
        </w:rPr>
      </w:pPr>
    </w:p>
    <w:p w14:paraId="42E162A1" w14:textId="77777777" w:rsidR="00D41ECE" w:rsidRDefault="00D41ECE" w:rsidP="00D41ECE">
      <w:pPr>
        <w:pStyle w:val="NoSpacing"/>
        <w:rPr>
          <w:rFonts w:ascii="Times New Roman" w:hAnsi="Times New Roman" w:cs="Times New Roman"/>
          <w:b/>
          <w:bCs/>
          <w:sz w:val="24"/>
          <w:szCs w:val="24"/>
        </w:rPr>
      </w:pPr>
    </w:p>
    <w:p w14:paraId="7AF42C2F" w14:textId="77777777" w:rsidR="00D41ECE" w:rsidRDefault="00D41ECE" w:rsidP="00D41ECE">
      <w:pPr>
        <w:pStyle w:val="NoSpacing"/>
        <w:rPr>
          <w:rFonts w:ascii="Times New Roman" w:hAnsi="Times New Roman" w:cs="Times New Roman"/>
          <w:b/>
          <w:bCs/>
          <w:sz w:val="24"/>
          <w:szCs w:val="24"/>
        </w:rPr>
      </w:pPr>
    </w:p>
    <w:p w14:paraId="4342CCB3" w14:textId="77777777" w:rsidR="00D41ECE" w:rsidRDefault="00D41ECE" w:rsidP="00D41ECE">
      <w:pPr>
        <w:pStyle w:val="NoSpacing"/>
        <w:rPr>
          <w:rFonts w:ascii="Times New Roman" w:hAnsi="Times New Roman" w:cs="Times New Roman"/>
          <w:b/>
          <w:bCs/>
          <w:sz w:val="24"/>
          <w:szCs w:val="24"/>
        </w:rPr>
      </w:pPr>
    </w:p>
    <w:p w14:paraId="530B6F93" w14:textId="27EA094C" w:rsidR="00296FCC" w:rsidRDefault="00296FCC" w:rsidP="0069297E">
      <w:pPr>
        <w:pStyle w:val="NoSpacing"/>
        <w:rPr>
          <w:rFonts w:ascii="Times New Roman" w:hAnsi="Times New Roman" w:cs="Times New Roman"/>
          <w:sz w:val="24"/>
          <w:szCs w:val="24"/>
        </w:rPr>
      </w:pPr>
    </w:p>
    <w:sectPr w:rsidR="00296FCC" w:rsidSect="00E20B9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2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304E" w14:textId="77777777" w:rsidR="00E82E44" w:rsidRDefault="00E82E44" w:rsidP="00EA7CB2">
      <w:r>
        <w:separator/>
      </w:r>
    </w:p>
  </w:endnote>
  <w:endnote w:type="continuationSeparator" w:id="0">
    <w:p w14:paraId="062859B1" w14:textId="77777777" w:rsidR="00E82E44" w:rsidRDefault="00E82E44" w:rsidP="00EA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58E4" w14:textId="77777777" w:rsidR="00D157C0" w:rsidRDefault="00D15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973847"/>
      <w:docPartObj>
        <w:docPartGallery w:val="Page Numbers (Bottom of Page)"/>
        <w:docPartUnique/>
      </w:docPartObj>
    </w:sdtPr>
    <w:sdtEndPr>
      <w:rPr>
        <w:noProof/>
      </w:rPr>
    </w:sdtEndPr>
    <w:sdtContent>
      <w:p w14:paraId="60F8F826" w14:textId="3A10D917" w:rsidR="00E20B98" w:rsidRDefault="00E20B98">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/2023</w:t>
        </w:r>
      </w:p>
    </w:sdtContent>
  </w:sdt>
  <w:p w14:paraId="396D7AC2" w14:textId="77777777" w:rsidR="00EA7CB2" w:rsidRDefault="00EA7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B84E" w14:textId="77777777" w:rsidR="00D157C0" w:rsidRDefault="00D15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3CFC" w14:textId="77777777" w:rsidR="00E82E44" w:rsidRDefault="00E82E44" w:rsidP="00EA7CB2">
      <w:r>
        <w:separator/>
      </w:r>
    </w:p>
  </w:footnote>
  <w:footnote w:type="continuationSeparator" w:id="0">
    <w:p w14:paraId="65092E0F" w14:textId="77777777" w:rsidR="00E82E44" w:rsidRDefault="00E82E44" w:rsidP="00EA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137C" w14:textId="77777777" w:rsidR="00D157C0" w:rsidRDefault="00D15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531681"/>
      <w:docPartObj>
        <w:docPartGallery w:val="Watermarks"/>
        <w:docPartUnique/>
      </w:docPartObj>
    </w:sdtPr>
    <w:sdtContent>
      <w:p w14:paraId="7CCBD217" w14:textId="576833AA" w:rsidR="00D157C0" w:rsidRDefault="00000000">
        <w:pPr>
          <w:pStyle w:val="Header"/>
        </w:pPr>
        <w:r>
          <w:rPr>
            <w:noProof/>
          </w:rPr>
          <w:pict w14:anchorId="09041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179B" w14:textId="77777777" w:rsidR="00D157C0" w:rsidRDefault="00D15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2516"/>
    <w:multiLevelType w:val="hybridMultilevel"/>
    <w:tmpl w:val="E72C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BF27EF"/>
    <w:multiLevelType w:val="hybridMultilevel"/>
    <w:tmpl w:val="4DCA9A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684D04"/>
    <w:multiLevelType w:val="hybridMultilevel"/>
    <w:tmpl w:val="9796FE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61150DD"/>
    <w:multiLevelType w:val="hybridMultilevel"/>
    <w:tmpl w:val="7572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3234DB"/>
    <w:multiLevelType w:val="hybridMultilevel"/>
    <w:tmpl w:val="4330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EB6286"/>
    <w:multiLevelType w:val="hybridMultilevel"/>
    <w:tmpl w:val="D576A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3F5C11"/>
    <w:multiLevelType w:val="hybridMultilevel"/>
    <w:tmpl w:val="8E76E0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F4D07D5"/>
    <w:multiLevelType w:val="hybridMultilevel"/>
    <w:tmpl w:val="7C345494"/>
    <w:lvl w:ilvl="0" w:tplc="6B540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F831892"/>
    <w:multiLevelType w:val="hybridMultilevel"/>
    <w:tmpl w:val="7C9837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20FB6A41"/>
    <w:multiLevelType w:val="hybridMultilevel"/>
    <w:tmpl w:val="FB36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F654A2"/>
    <w:multiLevelType w:val="hybridMultilevel"/>
    <w:tmpl w:val="73284CDE"/>
    <w:lvl w:ilvl="0" w:tplc="6B540A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69025F"/>
    <w:multiLevelType w:val="hybridMultilevel"/>
    <w:tmpl w:val="1B586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AE71AB8"/>
    <w:multiLevelType w:val="hybridMultilevel"/>
    <w:tmpl w:val="B6D4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15245E9"/>
    <w:multiLevelType w:val="hybridMultilevel"/>
    <w:tmpl w:val="DFD6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4C5C1C5C"/>
    <w:multiLevelType w:val="hybridMultilevel"/>
    <w:tmpl w:val="7AA0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4E73D4"/>
    <w:multiLevelType w:val="hybridMultilevel"/>
    <w:tmpl w:val="D610B064"/>
    <w:lvl w:ilvl="0" w:tplc="08BC7CA2">
      <w:start w:val="1"/>
      <w:numFmt w:val="decimal"/>
      <w:lvlText w:val="%1."/>
      <w:lvlJc w:val="left"/>
      <w:pPr>
        <w:ind w:left="1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A7520E"/>
    <w:multiLevelType w:val="hybridMultilevel"/>
    <w:tmpl w:val="85EAC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2732537"/>
    <w:multiLevelType w:val="hybridMultilevel"/>
    <w:tmpl w:val="FACE78D4"/>
    <w:lvl w:ilvl="0" w:tplc="08BC7CA2">
      <w:start w:val="1"/>
      <w:numFmt w:val="decimal"/>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3"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66353DD4"/>
    <w:multiLevelType w:val="hybridMultilevel"/>
    <w:tmpl w:val="56CE7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1C4C19"/>
    <w:multiLevelType w:val="hybridMultilevel"/>
    <w:tmpl w:val="50DE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3420C3"/>
    <w:multiLevelType w:val="hybridMultilevel"/>
    <w:tmpl w:val="5DFC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E15120"/>
    <w:multiLevelType w:val="hybridMultilevel"/>
    <w:tmpl w:val="A56CA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7277A0"/>
    <w:multiLevelType w:val="hybridMultilevel"/>
    <w:tmpl w:val="05469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2E553F"/>
    <w:multiLevelType w:val="hybridMultilevel"/>
    <w:tmpl w:val="3106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CFC2B06"/>
    <w:multiLevelType w:val="hybridMultilevel"/>
    <w:tmpl w:val="6542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5" w15:restartNumberingAfterBreak="0">
    <w:nsid w:val="7EFC6790"/>
    <w:multiLevelType w:val="hybridMultilevel"/>
    <w:tmpl w:val="A4EE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25830">
    <w:abstractNumId w:val="40"/>
  </w:num>
  <w:num w:numId="2" w16cid:durableId="1111363740">
    <w:abstractNumId w:val="16"/>
  </w:num>
  <w:num w:numId="3" w16cid:durableId="1484270767">
    <w:abstractNumId w:val="11"/>
  </w:num>
  <w:num w:numId="4" w16cid:durableId="461388103">
    <w:abstractNumId w:val="48"/>
  </w:num>
  <w:num w:numId="5" w16cid:durableId="1415472136">
    <w:abstractNumId w:val="19"/>
  </w:num>
  <w:num w:numId="6" w16cid:durableId="335422427">
    <w:abstractNumId w:val="33"/>
  </w:num>
  <w:num w:numId="7" w16cid:durableId="1574853207">
    <w:abstractNumId w:val="35"/>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29"/>
  </w:num>
  <w:num w:numId="19" w16cid:durableId="1131286128">
    <w:abstractNumId w:val="31"/>
  </w:num>
  <w:num w:numId="20" w16cid:durableId="254637344">
    <w:abstractNumId w:val="41"/>
  </w:num>
  <w:num w:numId="21" w16cid:durableId="1004209519">
    <w:abstractNumId w:val="34"/>
  </w:num>
  <w:num w:numId="22" w16cid:durableId="147477916">
    <w:abstractNumId w:val="14"/>
  </w:num>
  <w:num w:numId="23" w16cid:durableId="358703070">
    <w:abstractNumId w:val="54"/>
  </w:num>
  <w:num w:numId="24" w16cid:durableId="1788157204">
    <w:abstractNumId w:val="13"/>
  </w:num>
  <w:num w:numId="25" w16cid:durableId="767967889">
    <w:abstractNumId w:val="51"/>
  </w:num>
  <w:num w:numId="26" w16cid:durableId="2096974091">
    <w:abstractNumId w:val="45"/>
  </w:num>
  <w:num w:numId="27" w16cid:durableId="109323282">
    <w:abstractNumId w:val="52"/>
  </w:num>
  <w:num w:numId="28" w16cid:durableId="1273248406">
    <w:abstractNumId w:val="20"/>
  </w:num>
  <w:num w:numId="29" w16cid:durableId="1604343817">
    <w:abstractNumId w:val="22"/>
  </w:num>
  <w:num w:numId="30" w16cid:durableId="888491641">
    <w:abstractNumId w:val="27"/>
  </w:num>
  <w:num w:numId="31" w16cid:durableId="953364627">
    <w:abstractNumId w:val="30"/>
  </w:num>
  <w:num w:numId="32" w16cid:durableId="905384840">
    <w:abstractNumId w:val="15"/>
  </w:num>
  <w:num w:numId="33" w16cid:durableId="1836610749">
    <w:abstractNumId w:val="25"/>
  </w:num>
  <w:num w:numId="34" w16cid:durableId="1291089512">
    <w:abstractNumId w:val="24"/>
  </w:num>
  <w:num w:numId="35" w16cid:durableId="747578510">
    <w:abstractNumId w:val="42"/>
  </w:num>
  <w:num w:numId="36" w16cid:durableId="673186236">
    <w:abstractNumId w:val="53"/>
  </w:num>
  <w:num w:numId="37" w16cid:durableId="1973363308">
    <w:abstractNumId w:val="37"/>
  </w:num>
  <w:num w:numId="38" w16cid:durableId="1220822181">
    <w:abstractNumId w:val="47"/>
  </w:num>
  <w:num w:numId="39" w16cid:durableId="524826972">
    <w:abstractNumId w:val="32"/>
  </w:num>
  <w:num w:numId="40" w16cid:durableId="1351957036">
    <w:abstractNumId w:val="21"/>
  </w:num>
  <w:num w:numId="41" w16cid:durableId="1474710434">
    <w:abstractNumId w:val="38"/>
  </w:num>
  <w:num w:numId="42" w16cid:durableId="1231230283">
    <w:abstractNumId w:val="23"/>
  </w:num>
  <w:num w:numId="43" w16cid:durableId="122578736">
    <w:abstractNumId w:val="39"/>
  </w:num>
  <w:num w:numId="44" w16cid:durableId="1936553813">
    <w:abstractNumId w:val="17"/>
  </w:num>
  <w:num w:numId="45" w16cid:durableId="1511870258">
    <w:abstractNumId w:val="46"/>
  </w:num>
  <w:num w:numId="46" w16cid:durableId="1243221606">
    <w:abstractNumId w:val="10"/>
  </w:num>
  <w:num w:numId="47" w16cid:durableId="1242791420">
    <w:abstractNumId w:val="55"/>
  </w:num>
  <w:num w:numId="48" w16cid:durableId="629752136">
    <w:abstractNumId w:val="26"/>
  </w:num>
  <w:num w:numId="49" w16cid:durableId="41367526">
    <w:abstractNumId w:val="44"/>
  </w:num>
  <w:num w:numId="50" w16cid:durableId="717434150">
    <w:abstractNumId w:val="12"/>
  </w:num>
  <w:num w:numId="51" w16cid:durableId="1328359012">
    <w:abstractNumId w:val="43"/>
  </w:num>
  <w:num w:numId="52" w16cid:durableId="1988128878">
    <w:abstractNumId w:val="49"/>
  </w:num>
  <w:num w:numId="53" w16cid:durableId="914365112">
    <w:abstractNumId w:val="28"/>
  </w:num>
  <w:num w:numId="54" w16cid:durableId="628557408">
    <w:abstractNumId w:val="36"/>
  </w:num>
  <w:num w:numId="55" w16cid:durableId="124155671">
    <w:abstractNumId w:val="18"/>
  </w:num>
  <w:num w:numId="56" w16cid:durableId="110789273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1DF5"/>
    <w:rsid w:val="0002169C"/>
    <w:rsid w:val="00024BEB"/>
    <w:rsid w:val="000250C4"/>
    <w:rsid w:val="00041161"/>
    <w:rsid w:val="000438E0"/>
    <w:rsid w:val="00045AA1"/>
    <w:rsid w:val="00091365"/>
    <w:rsid w:val="000C3DEE"/>
    <w:rsid w:val="000C46E9"/>
    <w:rsid w:val="000D52CE"/>
    <w:rsid w:val="000E233A"/>
    <w:rsid w:val="000F4685"/>
    <w:rsid w:val="00101F3E"/>
    <w:rsid w:val="00102462"/>
    <w:rsid w:val="00102762"/>
    <w:rsid w:val="0010360D"/>
    <w:rsid w:val="00105885"/>
    <w:rsid w:val="00127B44"/>
    <w:rsid w:val="00134F6C"/>
    <w:rsid w:val="00146EB4"/>
    <w:rsid w:val="0015585B"/>
    <w:rsid w:val="00165A91"/>
    <w:rsid w:val="00190F20"/>
    <w:rsid w:val="001A2730"/>
    <w:rsid w:val="001A6E14"/>
    <w:rsid w:val="001C4B76"/>
    <w:rsid w:val="001D559F"/>
    <w:rsid w:val="0020787E"/>
    <w:rsid w:val="0021751A"/>
    <w:rsid w:val="002438F6"/>
    <w:rsid w:val="00246B13"/>
    <w:rsid w:val="00256C6F"/>
    <w:rsid w:val="00261168"/>
    <w:rsid w:val="002714BE"/>
    <w:rsid w:val="002875E5"/>
    <w:rsid w:val="00293C25"/>
    <w:rsid w:val="00295F71"/>
    <w:rsid w:val="00296FCC"/>
    <w:rsid w:val="002D4525"/>
    <w:rsid w:val="002E277E"/>
    <w:rsid w:val="002E4683"/>
    <w:rsid w:val="002E71FE"/>
    <w:rsid w:val="002F7AB3"/>
    <w:rsid w:val="00304E8F"/>
    <w:rsid w:val="00315ED6"/>
    <w:rsid w:val="00316573"/>
    <w:rsid w:val="0032034B"/>
    <w:rsid w:val="00321EC4"/>
    <w:rsid w:val="0032727F"/>
    <w:rsid w:val="003356D6"/>
    <w:rsid w:val="0034285F"/>
    <w:rsid w:val="00343BF0"/>
    <w:rsid w:val="00353078"/>
    <w:rsid w:val="0036081C"/>
    <w:rsid w:val="00373905"/>
    <w:rsid w:val="0038532D"/>
    <w:rsid w:val="00387F0F"/>
    <w:rsid w:val="003A385B"/>
    <w:rsid w:val="003A4EA5"/>
    <w:rsid w:val="003C02CB"/>
    <w:rsid w:val="003C4595"/>
    <w:rsid w:val="003D2E60"/>
    <w:rsid w:val="003F5219"/>
    <w:rsid w:val="0041201B"/>
    <w:rsid w:val="00427122"/>
    <w:rsid w:val="00452779"/>
    <w:rsid w:val="00464913"/>
    <w:rsid w:val="00491A7B"/>
    <w:rsid w:val="004925E6"/>
    <w:rsid w:val="00492B18"/>
    <w:rsid w:val="00495582"/>
    <w:rsid w:val="004A09BB"/>
    <w:rsid w:val="004B37EF"/>
    <w:rsid w:val="004C3C5C"/>
    <w:rsid w:val="004D1830"/>
    <w:rsid w:val="004D458A"/>
    <w:rsid w:val="004E0BD4"/>
    <w:rsid w:val="004E39E8"/>
    <w:rsid w:val="005019F3"/>
    <w:rsid w:val="00536CF5"/>
    <w:rsid w:val="005372E4"/>
    <w:rsid w:val="00547DD7"/>
    <w:rsid w:val="00551575"/>
    <w:rsid w:val="00591515"/>
    <w:rsid w:val="005A5AD4"/>
    <w:rsid w:val="005B376F"/>
    <w:rsid w:val="005B6396"/>
    <w:rsid w:val="005C1A6A"/>
    <w:rsid w:val="005C3636"/>
    <w:rsid w:val="005E75C0"/>
    <w:rsid w:val="005F2F14"/>
    <w:rsid w:val="005F42E3"/>
    <w:rsid w:val="006114D0"/>
    <w:rsid w:val="00612165"/>
    <w:rsid w:val="00613B84"/>
    <w:rsid w:val="006169E5"/>
    <w:rsid w:val="006211DC"/>
    <w:rsid w:val="0063409D"/>
    <w:rsid w:val="00645252"/>
    <w:rsid w:val="006556D4"/>
    <w:rsid w:val="00666238"/>
    <w:rsid w:val="006856D3"/>
    <w:rsid w:val="0069297E"/>
    <w:rsid w:val="00697B53"/>
    <w:rsid w:val="006A2E65"/>
    <w:rsid w:val="006A7B93"/>
    <w:rsid w:val="006D3D74"/>
    <w:rsid w:val="006D6CE2"/>
    <w:rsid w:val="006E498B"/>
    <w:rsid w:val="006E571D"/>
    <w:rsid w:val="006F33B0"/>
    <w:rsid w:val="006F6BDA"/>
    <w:rsid w:val="0070771D"/>
    <w:rsid w:val="00710FD0"/>
    <w:rsid w:val="00723FDA"/>
    <w:rsid w:val="007257E8"/>
    <w:rsid w:val="00727AAC"/>
    <w:rsid w:val="00754A8E"/>
    <w:rsid w:val="007568D4"/>
    <w:rsid w:val="00761F98"/>
    <w:rsid w:val="00765F7D"/>
    <w:rsid w:val="007875E2"/>
    <w:rsid w:val="007A1FFB"/>
    <w:rsid w:val="007B03D5"/>
    <w:rsid w:val="007B7A93"/>
    <w:rsid w:val="007C601D"/>
    <w:rsid w:val="007C6155"/>
    <w:rsid w:val="007D1B43"/>
    <w:rsid w:val="007E2349"/>
    <w:rsid w:val="007E4CF0"/>
    <w:rsid w:val="007E69FD"/>
    <w:rsid w:val="007F1BBC"/>
    <w:rsid w:val="007F3DC4"/>
    <w:rsid w:val="0083569A"/>
    <w:rsid w:val="00842781"/>
    <w:rsid w:val="00844F23"/>
    <w:rsid w:val="0085183E"/>
    <w:rsid w:val="00870ED7"/>
    <w:rsid w:val="00875954"/>
    <w:rsid w:val="008B2499"/>
    <w:rsid w:val="008B474E"/>
    <w:rsid w:val="008F08E0"/>
    <w:rsid w:val="008F42E4"/>
    <w:rsid w:val="008F4C04"/>
    <w:rsid w:val="00904892"/>
    <w:rsid w:val="00912E56"/>
    <w:rsid w:val="00942283"/>
    <w:rsid w:val="00944237"/>
    <w:rsid w:val="009504A7"/>
    <w:rsid w:val="00965509"/>
    <w:rsid w:val="009877C8"/>
    <w:rsid w:val="009C06E0"/>
    <w:rsid w:val="009C77E7"/>
    <w:rsid w:val="009E7C00"/>
    <w:rsid w:val="009F3D23"/>
    <w:rsid w:val="00A01456"/>
    <w:rsid w:val="00A129A7"/>
    <w:rsid w:val="00A3521D"/>
    <w:rsid w:val="00A371FE"/>
    <w:rsid w:val="00A37DC0"/>
    <w:rsid w:val="00A52446"/>
    <w:rsid w:val="00A66AD9"/>
    <w:rsid w:val="00A91D47"/>
    <w:rsid w:val="00A9204E"/>
    <w:rsid w:val="00A97333"/>
    <w:rsid w:val="00AD2E60"/>
    <w:rsid w:val="00AE1A8A"/>
    <w:rsid w:val="00AE272C"/>
    <w:rsid w:val="00AF64C1"/>
    <w:rsid w:val="00B23B43"/>
    <w:rsid w:val="00B44E4E"/>
    <w:rsid w:val="00B60799"/>
    <w:rsid w:val="00B71859"/>
    <w:rsid w:val="00B86E35"/>
    <w:rsid w:val="00B95E39"/>
    <w:rsid w:val="00BA7613"/>
    <w:rsid w:val="00BF0D71"/>
    <w:rsid w:val="00C06796"/>
    <w:rsid w:val="00C204E5"/>
    <w:rsid w:val="00C26B5F"/>
    <w:rsid w:val="00C330A9"/>
    <w:rsid w:val="00C35FE4"/>
    <w:rsid w:val="00C436EE"/>
    <w:rsid w:val="00C50343"/>
    <w:rsid w:val="00C509F7"/>
    <w:rsid w:val="00C62EC9"/>
    <w:rsid w:val="00C700A5"/>
    <w:rsid w:val="00C825B6"/>
    <w:rsid w:val="00C95DA2"/>
    <w:rsid w:val="00CA30BE"/>
    <w:rsid w:val="00CB08BC"/>
    <w:rsid w:val="00CB306C"/>
    <w:rsid w:val="00CD53E1"/>
    <w:rsid w:val="00CE4021"/>
    <w:rsid w:val="00D01A45"/>
    <w:rsid w:val="00D0609F"/>
    <w:rsid w:val="00D1034B"/>
    <w:rsid w:val="00D12C75"/>
    <w:rsid w:val="00D157C0"/>
    <w:rsid w:val="00D35A54"/>
    <w:rsid w:val="00D36BD7"/>
    <w:rsid w:val="00D41456"/>
    <w:rsid w:val="00D41ECE"/>
    <w:rsid w:val="00D700E0"/>
    <w:rsid w:val="00D71E6D"/>
    <w:rsid w:val="00D75675"/>
    <w:rsid w:val="00D76E81"/>
    <w:rsid w:val="00DA1442"/>
    <w:rsid w:val="00DA29A7"/>
    <w:rsid w:val="00DB6CBF"/>
    <w:rsid w:val="00DC6F88"/>
    <w:rsid w:val="00DD12B5"/>
    <w:rsid w:val="00DD25DA"/>
    <w:rsid w:val="00DF2F56"/>
    <w:rsid w:val="00E0466E"/>
    <w:rsid w:val="00E11979"/>
    <w:rsid w:val="00E13C5B"/>
    <w:rsid w:val="00E20B98"/>
    <w:rsid w:val="00E239EC"/>
    <w:rsid w:val="00E23CE5"/>
    <w:rsid w:val="00E24194"/>
    <w:rsid w:val="00E33888"/>
    <w:rsid w:val="00E52272"/>
    <w:rsid w:val="00E553BA"/>
    <w:rsid w:val="00E7416C"/>
    <w:rsid w:val="00E8292F"/>
    <w:rsid w:val="00E82E44"/>
    <w:rsid w:val="00E84A56"/>
    <w:rsid w:val="00E96AAF"/>
    <w:rsid w:val="00EA4667"/>
    <w:rsid w:val="00EA7CB2"/>
    <w:rsid w:val="00ED11EF"/>
    <w:rsid w:val="00EF3CAA"/>
    <w:rsid w:val="00F0086F"/>
    <w:rsid w:val="00F020B7"/>
    <w:rsid w:val="00F158EA"/>
    <w:rsid w:val="00F21331"/>
    <w:rsid w:val="00F21B0C"/>
    <w:rsid w:val="00F47836"/>
    <w:rsid w:val="00F57480"/>
    <w:rsid w:val="00F6116A"/>
    <w:rsid w:val="00F674E3"/>
    <w:rsid w:val="00F715B9"/>
    <w:rsid w:val="00FA4334"/>
    <w:rsid w:val="00FA743B"/>
    <w:rsid w:val="00FB5840"/>
    <w:rsid w:val="00FD58D8"/>
    <w:rsid w:val="00FE069D"/>
    <w:rsid w:val="00FE343D"/>
    <w:rsid w:val="00FE3A63"/>
    <w:rsid w:val="00FF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paragraph" w:styleId="NoSpacing">
    <w:name w:val="No Spacing"/>
    <w:uiPriority w:val="1"/>
    <w:qFormat/>
    <w:rsid w:val="00BF0D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4781">
      <w:bodyDiv w:val="1"/>
      <w:marLeft w:val="0"/>
      <w:marRight w:val="0"/>
      <w:marTop w:val="0"/>
      <w:marBottom w:val="0"/>
      <w:divBdr>
        <w:top w:val="none" w:sz="0" w:space="0" w:color="auto"/>
        <w:left w:val="none" w:sz="0" w:space="0" w:color="auto"/>
        <w:bottom w:val="none" w:sz="0" w:space="0" w:color="auto"/>
        <w:right w:val="none" w:sz="0" w:space="0" w:color="auto"/>
      </w:divBdr>
      <w:divsChild>
        <w:div w:id="135026994">
          <w:marLeft w:val="0"/>
          <w:marRight w:val="0"/>
          <w:marTop w:val="0"/>
          <w:marBottom w:val="0"/>
          <w:divBdr>
            <w:top w:val="none" w:sz="0" w:space="0" w:color="auto"/>
            <w:left w:val="none" w:sz="0" w:space="0" w:color="auto"/>
            <w:bottom w:val="none" w:sz="0" w:space="0" w:color="auto"/>
            <w:right w:val="none" w:sz="0" w:space="0" w:color="auto"/>
          </w:divBdr>
        </w:div>
        <w:div w:id="1684739842">
          <w:marLeft w:val="0"/>
          <w:marRight w:val="0"/>
          <w:marTop w:val="0"/>
          <w:marBottom w:val="0"/>
          <w:divBdr>
            <w:top w:val="none" w:sz="0" w:space="0" w:color="auto"/>
            <w:left w:val="none" w:sz="0" w:space="0" w:color="auto"/>
            <w:bottom w:val="none" w:sz="0" w:space="0" w:color="auto"/>
            <w:right w:val="none" w:sz="0" w:space="0" w:color="auto"/>
          </w:divBdr>
        </w:div>
        <w:div w:id="805320116">
          <w:marLeft w:val="0"/>
          <w:marRight w:val="0"/>
          <w:marTop w:val="0"/>
          <w:marBottom w:val="0"/>
          <w:divBdr>
            <w:top w:val="none" w:sz="0" w:space="0" w:color="auto"/>
            <w:left w:val="none" w:sz="0" w:space="0" w:color="auto"/>
            <w:bottom w:val="none" w:sz="0" w:space="0" w:color="auto"/>
            <w:right w:val="none" w:sz="0" w:space="0" w:color="auto"/>
          </w:divBdr>
        </w:div>
        <w:div w:id="1306928604">
          <w:marLeft w:val="0"/>
          <w:marRight w:val="0"/>
          <w:marTop w:val="0"/>
          <w:marBottom w:val="0"/>
          <w:divBdr>
            <w:top w:val="none" w:sz="0" w:space="0" w:color="auto"/>
            <w:left w:val="none" w:sz="0" w:space="0" w:color="auto"/>
            <w:bottom w:val="none" w:sz="0" w:space="0" w:color="auto"/>
            <w:right w:val="none" w:sz="0" w:space="0" w:color="auto"/>
          </w:divBdr>
        </w:div>
        <w:div w:id="1782064912">
          <w:marLeft w:val="0"/>
          <w:marRight w:val="0"/>
          <w:marTop w:val="0"/>
          <w:marBottom w:val="0"/>
          <w:divBdr>
            <w:top w:val="none" w:sz="0" w:space="0" w:color="auto"/>
            <w:left w:val="none" w:sz="0" w:space="0" w:color="auto"/>
            <w:bottom w:val="none" w:sz="0" w:space="0" w:color="auto"/>
            <w:right w:val="none" w:sz="0" w:space="0" w:color="auto"/>
          </w:divBdr>
        </w:div>
        <w:div w:id="835804751">
          <w:marLeft w:val="0"/>
          <w:marRight w:val="0"/>
          <w:marTop w:val="0"/>
          <w:marBottom w:val="0"/>
          <w:divBdr>
            <w:top w:val="none" w:sz="0" w:space="0" w:color="auto"/>
            <w:left w:val="none" w:sz="0" w:space="0" w:color="auto"/>
            <w:bottom w:val="none" w:sz="0" w:space="0" w:color="auto"/>
            <w:right w:val="none" w:sz="0" w:space="0" w:color="auto"/>
          </w:divBdr>
        </w:div>
        <w:div w:id="437919384">
          <w:marLeft w:val="0"/>
          <w:marRight w:val="0"/>
          <w:marTop w:val="0"/>
          <w:marBottom w:val="0"/>
          <w:divBdr>
            <w:top w:val="none" w:sz="0" w:space="0" w:color="auto"/>
            <w:left w:val="none" w:sz="0" w:space="0" w:color="auto"/>
            <w:bottom w:val="none" w:sz="0" w:space="0" w:color="auto"/>
            <w:right w:val="none" w:sz="0" w:space="0" w:color="auto"/>
          </w:divBdr>
        </w:div>
        <w:div w:id="1102842753">
          <w:marLeft w:val="0"/>
          <w:marRight w:val="0"/>
          <w:marTop w:val="0"/>
          <w:marBottom w:val="0"/>
          <w:divBdr>
            <w:top w:val="none" w:sz="0" w:space="0" w:color="auto"/>
            <w:left w:val="none" w:sz="0" w:space="0" w:color="auto"/>
            <w:bottom w:val="none" w:sz="0" w:space="0" w:color="auto"/>
            <w:right w:val="none" w:sz="0" w:space="0" w:color="auto"/>
          </w:divBdr>
        </w:div>
        <w:div w:id="1501308094">
          <w:marLeft w:val="0"/>
          <w:marRight w:val="0"/>
          <w:marTop w:val="0"/>
          <w:marBottom w:val="0"/>
          <w:divBdr>
            <w:top w:val="none" w:sz="0" w:space="0" w:color="auto"/>
            <w:left w:val="none" w:sz="0" w:space="0" w:color="auto"/>
            <w:bottom w:val="none" w:sz="0" w:space="0" w:color="auto"/>
            <w:right w:val="none" w:sz="0" w:space="0" w:color="auto"/>
          </w:divBdr>
        </w:div>
        <w:div w:id="511073114">
          <w:marLeft w:val="0"/>
          <w:marRight w:val="0"/>
          <w:marTop w:val="0"/>
          <w:marBottom w:val="0"/>
          <w:divBdr>
            <w:top w:val="none" w:sz="0" w:space="0" w:color="auto"/>
            <w:left w:val="none" w:sz="0" w:space="0" w:color="auto"/>
            <w:bottom w:val="none" w:sz="0" w:space="0" w:color="auto"/>
            <w:right w:val="none" w:sz="0" w:space="0" w:color="auto"/>
          </w:divBdr>
        </w:div>
      </w:divsChild>
    </w:div>
    <w:div w:id="928537206">
      <w:bodyDiv w:val="1"/>
      <w:marLeft w:val="0"/>
      <w:marRight w:val="0"/>
      <w:marTop w:val="0"/>
      <w:marBottom w:val="0"/>
      <w:divBdr>
        <w:top w:val="none" w:sz="0" w:space="0" w:color="auto"/>
        <w:left w:val="none" w:sz="0" w:space="0" w:color="auto"/>
        <w:bottom w:val="none" w:sz="0" w:space="0" w:color="auto"/>
        <w:right w:val="none" w:sz="0" w:space="0" w:color="auto"/>
      </w:divBdr>
    </w:div>
    <w:div w:id="15327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350</TotalTime>
  <Pages>5</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68</cp:revision>
  <dcterms:created xsi:type="dcterms:W3CDTF">2023-07-29T12:05:00Z</dcterms:created>
  <dcterms:modified xsi:type="dcterms:W3CDTF">2023-08-10T21:10:00Z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